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8A" w:rsidRDefault="00FF168A" w:rsidP="008F45AD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575546" w:rsidRPr="008F45AD" w:rsidRDefault="00DA3FE1" w:rsidP="008F45AD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F45A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План </w:t>
      </w:r>
      <w:proofErr w:type="spellStart"/>
      <w:r w:rsidRPr="008F45A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внутришкольного</w:t>
      </w:r>
      <w:proofErr w:type="spellEnd"/>
      <w:r w:rsidRPr="008F45A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контроля  МБОУ «Ровеньская средняя общео</w:t>
      </w:r>
      <w:r w:rsidR="00CA4CF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бразовательная школа №2» на 201</w:t>
      </w:r>
      <w:r w:rsidR="0062696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8</w:t>
      </w:r>
      <w:r w:rsidRPr="008F45A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-201</w:t>
      </w:r>
      <w:r w:rsidR="0062696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9</w:t>
      </w:r>
      <w:r w:rsidRPr="008F45A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учебный год</w:t>
      </w:r>
    </w:p>
    <w:tbl>
      <w:tblPr>
        <w:tblW w:w="16384" w:type="dxa"/>
        <w:jc w:val="center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4"/>
        <w:gridCol w:w="2505"/>
        <w:gridCol w:w="2271"/>
        <w:gridCol w:w="2236"/>
        <w:gridCol w:w="1682"/>
        <w:gridCol w:w="2042"/>
        <w:gridCol w:w="1315"/>
        <w:gridCol w:w="1915"/>
        <w:gridCol w:w="1134"/>
      </w:tblGrid>
      <w:tr w:rsidR="00D3229E" w:rsidRPr="008F45AD" w:rsidTr="00414C25">
        <w:trPr>
          <w:trHeight w:val="180"/>
          <w:jc w:val="center"/>
        </w:trPr>
        <w:tc>
          <w:tcPr>
            <w:tcW w:w="1284" w:type="dxa"/>
          </w:tcPr>
          <w:p w:rsidR="00D3229E" w:rsidRPr="008F45AD" w:rsidRDefault="00D3229E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</w:t>
            </w:r>
            <w:proofErr w:type="spellEnd"/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  <w:proofErr w:type="spell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5" w:type="dxa"/>
          </w:tcPr>
          <w:p w:rsidR="00D3229E" w:rsidRPr="008F45AD" w:rsidRDefault="00D3229E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Объект контроля</w:t>
            </w:r>
          </w:p>
        </w:tc>
        <w:tc>
          <w:tcPr>
            <w:tcW w:w="2271" w:type="dxa"/>
          </w:tcPr>
          <w:p w:rsidR="00D3229E" w:rsidRPr="008F45AD" w:rsidRDefault="00D3229E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Содержание контроля</w:t>
            </w:r>
          </w:p>
        </w:tc>
        <w:tc>
          <w:tcPr>
            <w:tcW w:w="2236" w:type="dxa"/>
          </w:tcPr>
          <w:p w:rsidR="00D3229E" w:rsidRPr="008F45AD" w:rsidRDefault="00D3229E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Цель контроля</w:t>
            </w:r>
          </w:p>
        </w:tc>
        <w:tc>
          <w:tcPr>
            <w:tcW w:w="1682" w:type="dxa"/>
          </w:tcPr>
          <w:p w:rsidR="00A538D5" w:rsidRPr="00C827C6" w:rsidRDefault="00A538D5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Вид</w:t>
            </w:r>
            <w:r w:rsidR="00C827C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 xml:space="preserve">/ </w:t>
            </w:r>
            <w:r w:rsidR="00C827C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форма</w:t>
            </w:r>
          </w:p>
          <w:p w:rsidR="00D3229E" w:rsidRPr="008F45AD" w:rsidRDefault="00D3229E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контроля</w:t>
            </w:r>
          </w:p>
        </w:tc>
        <w:tc>
          <w:tcPr>
            <w:tcW w:w="2042" w:type="dxa"/>
          </w:tcPr>
          <w:p w:rsidR="00D3229E" w:rsidRPr="008F45AD" w:rsidRDefault="00D3229E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Методы проведения контроля</w:t>
            </w:r>
          </w:p>
        </w:tc>
        <w:tc>
          <w:tcPr>
            <w:tcW w:w="1315" w:type="dxa"/>
          </w:tcPr>
          <w:p w:rsidR="00A538D5" w:rsidRPr="008F45AD" w:rsidRDefault="00D3229E" w:rsidP="00A538D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Сроки проведения контроля</w:t>
            </w:r>
            <w:r w:rsidR="00A538D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/(неделя)</w:t>
            </w:r>
          </w:p>
        </w:tc>
        <w:tc>
          <w:tcPr>
            <w:tcW w:w="1915" w:type="dxa"/>
          </w:tcPr>
          <w:p w:rsidR="00D3229E" w:rsidRPr="008F45AD" w:rsidRDefault="00D3229E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Ответственный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за осуществление контроля</w:t>
            </w:r>
          </w:p>
          <w:p w:rsidR="00D3229E" w:rsidRPr="008F45AD" w:rsidRDefault="00D3229E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29E" w:rsidRPr="008F45AD" w:rsidRDefault="00D3229E" w:rsidP="008F45AD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F45AD">
              <w:rPr>
                <w:rFonts w:ascii="Times New Roman" w:hAnsi="Times New Roman" w:cs="Times New Roman"/>
                <w:bCs/>
                <w:sz w:val="24"/>
                <w:szCs w:val="24"/>
              </w:rPr>
              <w:t>Итоги (где слушается)</w:t>
            </w:r>
          </w:p>
        </w:tc>
      </w:tr>
      <w:tr w:rsidR="00D3229E" w:rsidRPr="008F45AD" w:rsidTr="00414C25">
        <w:trPr>
          <w:trHeight w:val="180"/>
          <w:jc w:val="center"/>
        </w:trPr>
        <w:tc>
          <w:tcPr>
            <w:tcW w:w="16384" w:type="dxa"/>
            <w:gridSpan w:val="9"/>
          </w:tcPr>
          <w:p w:rsidR="00D3229E" w:rsidRPr="008F45AD" w:rsidRDefault="00D3229E" w:rsidP="008F45AD">
            <w:pPr>
              <w:ind w:left="155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Август</w:t>
            </w:r>
          </w:p>
        </w:tc>
      </w:tr>
      <w:tr w:rsidR="00FF168A" w:rsidRPr="008F45AD" w:rsidTr="00414C25">
        <w:trPr>
          <w:trHeight w:val="1282"/>
          <w:jc w:val="center"/>
        </w:trPr>
        <w:tc>
          <w:tcPr>
            <w:tcW w:w="1284" w:type="dxa"/>
          </w:tcPr>
          <w:p w:rsidR="00FF168A" w:rsidRPr="008F45AD" w:rsidRDefault="00FF168A" w:rsidP="006B71B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FF168A" w:rsidRPr="008F45AD" w:rsidRDefault="00FF168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Списки учащихся 1, 10 классов </w:t>
            </w:r>
          </w:p>
        </w:tc>
        <w:tc>
          <w:tcPr>
            <w:tcW w:w="2271" w:type="dxa"/>
          </w:tcPr>
          <w:p w:rsidR="00FF168A" w:rsidRPr="008F45AD" w:rsidRDefault="00FF168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Комплектование первых, десятых классов</w:t>
            </w:r>
          </w:p>
          <w:p w:rsidR="00FF168A" w:rsidRPr="008F45AD" w:rsidRDefault="00FF168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FF168A" w:rsidRPr="008F45AD" w:rsidRDefault="00FF168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комплектования;</w:t>
            </w:r>
          </w:p>
          <w:p w:rsidR="00FF168A" w:rsidRPr="008F45AD" w:rsidRDefault="00FF168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составление списков</w:t>
            </w:r>
          </w:p>
        </w:tc>
        <w:tc>
          <w:tcPr>
            <w:tcW w:w="1682" w:type="dxa"/>
          </w:tcPr>
          <w:p w:rsidR="00FF168A" w:rsidRPr="008F45AD" w:rsidRDefault="00FF168A" w:rsidP="008F45AD">
            <w:pPr>
              <w:ind w:right="-13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FF168A" w:rsidRPr="008F45AD" w:rsidRDefault="00FF168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Диагностика</w:t>
            </w:r>
          </w:p>
        </w:tc>
        <w:tc>
          <w:tcPr>
            <w:tcW w:w="1315" w:type="dxa"/>
          </w:tcPr>
          <w:p w:rsidR="00FF168A" w:rsidRDefault="00FF168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FF168A" w:rsidRPr="008F45AD" w:rsidRDefault="00FF168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FF168A" w:rsidRDefault="00FF168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В.П., </w:t>
            </w:r>
          </w:p>
          <w:p w:rsidR="00FF168A" w:rsidRPr="008F45AD" w:rsidRDefault="00FF168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иректор</w:t>
            </w:r>
          </w:p>
        </w:tc>
        <w:tc>
          <w:tcPr>
            <w:tcW w:w="1134" w:type="dxa"/>
          </w:tcPr>
          <w:p w:rsidR="00FF168A" w:rsidRPr="008F45AD" w:rsidRDefault="00FF168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</w:t>
            </w:r>
          </w:p>
          <w:p w:rsidR="00FF168A" w:rsidRPr="008F45AD" w:rsidRDefault="00FF168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</w:t>
            </w:r>
          </w:p>
          <w:p w:rsidR="00FF168A" w:rsidRPr="008F45AD" w:rsidRDefault="00FF168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 директоре</w:t>
            </w:r>
          </w:p>
        </w:tc>
      </w:tr>
      <w:tr w:rsidR="00A538D5" w:rsidRPr="008F45AD" w:rsidTr="00414C25">
        <w:trPr>
          <w:trHeight w:val="1102"/>
          <w:jc w:val="center"/>
        </w:trPr>
        <w:tc>
          <w:tcPr>
            <w:tcW w:w="1284" w:type="dxa"/>
          </w:tcPr>
          <w:p w:rsidR="00A538D5" w:rsidRPr="008F45AD" w:rsidRDefault="00A538D5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A538D5" w:rsidRPr="008F45AD" w:rsidRDefault="00A538D5" w:rsidP="008F45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  <w:p w:rsidR="00A538D5" w:rsidRPr="008F45AD" w:rsidRDefault="00A538D5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71" w:type="dxa"/>
          </w:tcPr>
          <w:p w:rsidR="00A538D5" w:rsidRPr="008F45AD" w:rsidRDefault="00A538D5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Готовность учебных кабинетов к учебному году</w:t>
            </w:r>
          </w:p>
          <w:p w:rsidR="00A538D5" w:rsidRPr="008F45AD" w:rsidRDefault="00A538D5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A538D5" w:rsidRPr="008F45AD" w:rsidRDefault="00A538D5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A538D5" w:rsidRPr="008F45AD" w:rsidRDefault="00A538D5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A538D5" w:rsidRPr="008F45AD" w:rsidRDefault="00A538D5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Выявление состояния материально-технической базы, методического обеспечения.</w:t>
            </w:r>
          </w:p>
        </w:tc>
        <w:tc>
          <w:tcPr>
            <w:tcW w:w="1682" w:type="dxa"/>
          </w:tcPr>
          <w:p w:rsidR="00A538D5" w:rsidRPr="008F45AD" w:rsidRDefault="00C827C6" w:rsidP="002C5F36">
            <w:pPr>
              <w:ind w:right="-13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</w:t>
            </w:r>
            <w:r w:rsidR="00A538D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ематический</w:t>
            </w:r>
          </w:p>
        </w:tc>
        <w:tc>
          <w:tcPr>
            <w:tcW w:w="2042" w:type="dxa"/>
          </w:tcPr>
          <w:p w:rsidR="00A538D5" w:rsidRPr="008F45AD" w:rsidRDefault="00A538D5" w:rsidP="008F45AD">
            <w:pPr>
              <w:tabs>
                <w:tab w:val="left" w:pos="334"/>
              </w:tabs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 кабинетов, </w:t>
            </w:r>
          </w:p>
          <w:p w:rsidR="00A538D5" w:rsidRPr="008F45AD" w:rsidRDefault="00A538D5" w:rsidP="008F45AD">
            <w:pPr>
              <w:tabs>
                <w:tab w:val="left" w:pos="334"/>
              </w:tabs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наличие паспорта кабинета</w:t>
            </w:r>
          </w:p>
          <w:p w:rsidR="00A538D5" w:rsidRPr="008F45AD" w:rsidRDefault="00A538D5" w:rsidP="008F45AD">
            <w:pPr>
              <w:tabs>
                <w:tab w:val="left" w:pos="334"/>
              </w:tabs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5" w:rsidRPr="008F45AD" w:rsidRDefault="00A538D5" w:rsidP="003E473B">
            <w:pPr>
              <w:tabs>
                <w:tab w:val="left" w:pos="334"/>
              </w:tabs>
              <w:ind w:left="-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dxa"/>
          </w:tcPr>
          <w:p w:rsidR="00A538D5" w:rsidRDefault="00A538D5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A538D5" w:rsidRPr="008F45AD" w:rsidRDefault="00A538D5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3-4</w:t>
            </w:r>
          </w:p>
        </w:tc>
        <w:tc>
          <w:tcPr>
            <w:tcW w:w="1915" w:type="dxa"/>
          </w:tcPr>
          <w:p w:rsidR="00A538D5" w:rsidRDefault="00CA4CFA" w:rsidP="00A538D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A538D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П.</w:t>
            </w:r>
            <w:r w:rsidR="00A538D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</w:t>
            </w:r>
          </w:p>
          <w:p w:rsidR="00A538D5" w:rsidRPr="008F45AD" w:rsidRDefault="00A538D5" w:rsidP="00A538D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иректор</w:t>
            </w:r>
          </w:p>
        </w:tc>
        <w:tc>
          <w:tcPr>
            <w:tcW w:w="1134" w:type="dxa"/>
          </w:tcPr>
          <w:p w:rsidR="00A538D5" w:rsidRPr="008F45AD" w:rsidRDefault="00A538D5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Справка</w:t>
            </w:r>
          </w:p>
          <w:p w:rsidR="00A538D5" w:rsidRPr="008F45AD" w:rsidRDefault="00A538D5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директоре</w:t>
            </w:r>
          </w:p>
        </w:tc>
      </w:tr>
      <w:tr w:rsidR="00A538D5" w:rsidRPr="008F45AD" w:rsidTr="00414C25">
        <w:trPr>
          <w:trHeight w:val="282"/>
          <w:jc w:val="center"/>
        </w:trPr>
        <w:tc>
          <w:tcPr>
            <w:tcW w:w="16384" w:type="dxa"/>
            <w:gridSpan w:val="9"/>
          </w:tcPr>
          <w:p w:rsidR="00A538D5" w:rsidRPr="008F45AD" w:rsidRDefault="00A538D5" w:rsidP="0082309A">
            <w:pPr>
              <w:ind w:left="155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Сентябрь</w:t>
            </w:r>
          </w:p>
        </w:tc>
      </w:tr>
      <w:tr w:rsidR="00C46284" w:rsidRPr="008F45AD" w:rsidTr="00414C25">
        <w:trPr>
          <w:trHeight w:val="1102"/>
          <w:jc w:val="center"/>
        </w:trPr>
        <w:tc>
          <w:tcPr>
            <w:tcW w:w="1284" w:type="dxa"/>
          </w:tcPr>
          <w:p w:rsidR="00C46284" w:rsidRPr="008F45AD" w:rsidRDefault="00C46284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C46284" w:rsidRPr="008F45AD" w:rsidRDefault="00C46284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1 классов</w:t>
            </w:r>
          </w:p>
        </w:tc>
        <w:tc>
          <w:tcPr>
            <w:tcW w:w="2271" w:type="dxa"/>
          </w:tcPr>
          <w:p w:rsidR="00C46284" w:rsidRPr="008F45AD" w:rsidRDefault="00C46284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Адаптация  учащихся первых классов</w:t>
            </w:r>
          </w:p>
        </w:tc>
        <w:tc>
          <w:tcPr>
            <w:tcW w:w="2236" w:type="dxa"/>
          </w:tcPr>
          <w:p w:rsidR="00C46284" w:rsidRPr="008F45AD" w:rsidRDefault="00C46284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</w:p>
          <w:p w:rsidR="00C46284" w:rsidRPr="008F45AD" w:rsidRDefault="00C46284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уровня сформированности предпосылок к освоению продуктивной учебной деятельности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C46284" w:rsidRPr="008F45AD" w:rsidRDefault="00C46284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C46284" w:rsidRPr="008F45AD" w:rsidRDefault="00C46284" w:rsidP="008F45AD">
            <w:pPr>
              <w:tabs>
                <w:tab w:val="left" w:pos="334"/>
              </w:tabs>
              <w:ind w:left="-86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мониторингового исследования готовности первоклассников к обучению в школе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посещение уроков</w:t>
            </w:r>
            <w:r w:rsidRPr="008F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</w:tcPr>
          <w:p w:rsidR="00C46284" w:rsidRDefault="00C46284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C46284" w:rsidRPr="008F45AD" w:rsidRDefault="00C46284" w:rsidP="00A862B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A862B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.09.-2</w:t>
            </w:r>
            <w:r w:rsidR="00A862B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.09.201</w:t>
            </w:r>
            <w:r w:rsidR="00A862B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46284" w:rsidRPr="008F45AD" w:rsidRDefault="00C46284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C46284" w:rsidRPr="008F45AD" w:rsidRDefault="00C46284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C46284" w:rsidRPr="008F45AD" w:rsidRDefault="00C46284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директоре</w:t>
            </w:r>
          </w:p>
        </w:tc>
      </w:tr>
      <w:tr w:rsidR="00260761" w:rsidRPr="008F45AD" w:rsidTr="00414C25">
        <w:trPr>
          <w:trHeight w:val="1102"/>
          <w:jc w:val="center"/>
        </w:trPr>
        <w:tc>
          <w:tcPr>
            <w:tcW w:w="1284" w:type="dxa"/>
          </w:tcPr>
          <w:p w:rsidR="00260761" w:rsidRPr="008F45AD" w:rsidRDefault="00260761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260761" w:rsidRPr="00A44205" w:rsidRDefault="00260761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A4420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2271" w:type="dxa"/>
          </w:tcPr>
          <w:p w:rsidR="00260761" w:rsidRPr="008F45AD" w:rsidRDefault="00260761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Организация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обучающей предметной деятельности</w:t>
            </w:r>
          </w:p>
          <w:p w:rsidR="00260761" w:rsidRPr="008F45AD" w:rsidRDefault="00260761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(ФГОС НОО)</w:t>
            </w:r>
          </w:p>
          <w:p w:rsidR="00260761" w:rsidRPr="008F45AD" w:rsidRDefault="00260761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260761" w:rsidRPr="008F45AD" w:rsidRDefault="00260761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Выявление качества организации образовательного процесса обучающихся 1 классов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, соблюдение требований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СанПин</w:t>
            </w:r>
            <w:proofErr w:type="spellEnd"/>
          </w:p>
        </w:tc>
        <w:tc>
          <w:tcPr>
            <w:tcW w:w="1682" w:type="dxa"/>
          </w:tcPr>
          <w:p w:rsidR="00260761" w:rsidRPr="008F45AD" w:rsidRDefault="00260761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Тематический</w:t>
            </w:r>
          </w:p>
        </w:tc>
        <w:tc>
          <w:tcPr>
            <w:tcW w:w="2042" w:type="dxa"/>
          </w:tcPr>
          <w:p w:rsidR="00260761" w:rsidRPr="008F45AD" w:rsidRDefault="00260761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Посещение  уроков и занятий внеурочной деятельности, анализ документации </w:t>
            </w:r>
          </w:p>
        </w:tc>
        <w:tc>
          <w:tcPr>
            <w:tcW w:w="1315" w:type="dxa"/>
          </w:tcPr>
          <w:p w:rsidR="00260761" w:rsidRDefault="00260761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260761" w:rsidRPr="008F45AD" w:rsidRDefault="00260761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17.09.-27.09.2018</w:t>
            </w:r>
          </w:p>
        </w:tc>
        <w:tc>
          <w:tcPr>
            <w:tcW w:w="1915" w:type="dxa"/>
          </w:tcPr>
          <w:p w:rsidR="00260761" w:rsidRDefault="00260761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Макарова Т.А.,</w:t>
            </w:r>
          </w:p>
          <w:p w:rsidR="00260761" w:rsidRPr="008F45AD" w:rsidRDefault="007D2921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заместитель </w:t>
            </w:r>
            <w:r w:rsidR="0026076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 директор</w:t>
            </w:r>
          </w:p>
        </w:tc>
        <w:tc>
          <w:tcPr>
            <w:tcW w:w="1134" w:type="dxa"/>
          </w:tcPr>
          <w:p w:rsidR="00260761" w:rsidRPr="008F45AD" w:rsidRDefault="00260761" w:rsidP="00371A26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proofErr w:type="spell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Справка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,</w:t>
            </w:r>
            <w:r w:rsidR="00371A2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</w:t>
            </w:r>
            <w:proofErr w:type="gramEnd"/>
            <w:r w:rsidR="00371A2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овещание</w:t>
            </w:r>
            <w:proofErr w:type="spellEnd"/>
            <w:r w:rsidR="00371A2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 при директоре</w:t>
            </w:r>
          </w:p>
        </w:tc>
      </w:tr>
      <w:tr w:rsidR="001D0A00" w:rsidRPr="008F45AD" w:rsidTr="00414C25">
        <w:trPr>
          <w:trHeight w:val="528"/>
          <w:jc w:val="center"/>
        </w:trPr>
        <w:tc>
          <w:tcPr>
            <w:tcW w:w="1284" w:type="dxa"/>
          </w:tcPr>
          <w:p w:rsidR="001D0A00" w:rsidRPr="008F45AD" w:rsidRDefault="001D0A00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Библиотечный фонд УМК</w:t>
            </w:r>
          </w:p>
        </w:tc>
        <w:tc>
          <w:tcPr>
            <w:tcW w:w="2271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Обеспеченность учащихся учебниками </w:t>
            </w:r>
          </w:p>
        </w:tc>
        <w:tc>
          <w:tcPr>
            <w:tcW w:w="2236" w:type="dxa"/>
          </w:tcPr>
          <w:p w:rsidR="001D0A00" w:rsidRPr="008F45AD" w:rsidRDefault="001D0A00" w:rsidP="008046F8">
            <w:pPr>
              <w:tabs>
                <w:tab w:val="left" w:pos="312"/>
              </w:tabs>
              <w:ind w:right="-108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Наличие учебников у обучающихся в соответствии с УМК школы на 201</w:t>
            </w:r>
            <w:r w:rsidR="008046F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8-2019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учебный год</w:t>
            </w:r>
            <w:proofErr w:type="gramEnd"/>
          </w:p>
        </w:tc>
        <w:tc>
          <w:tcPr>
            <w:tcW w:w="1682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1D0A00" w:rsidRPr="008F45AD" w:rsidRDefault="001D0A00" w:rsidP="00E74247">
            <w:pPr>
              <w:numPr>
                <w:ilvl w:val="0"/>
                <w:numId w:val="3"/>
              </w:numPr>
              <w:tabs>
                <w:tab w:val="clear" w:pos="720"/>
                <w:tab w:val="left" w:pos="314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 д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библиотеки</w:t>
            </w:r>
          </w:p>
        </w:tc>
        <w:tc>
          <w:tcPr>
            <w:tcW w:w="1315" w:type="dxa"/>
          </w:tcPr>
          <w:p w:rsidR="001D0A00" w:rsidRPr="008F45AD" w:rsidRDefault="001D0A00" w:rsidP="00CC187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  <w:r w:rsidR="0006787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  <w:r w:rsidR="00CC187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3.09.-07</w:t>
            </w:r>
            <w:r w:rsidR="0006787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.09.201</w:t>
            </w:r>
            <w:r w:rsidR="00CC187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г-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библиотекарь </w:t>
            </w:r>
          </w:p>
        </w:tc>
        <w:tc>
          <w:tcPr>
            <w:tcW w:w="1134" w:type="dxa"/>
          </w:tcPr>
          <w:p w:rsidR="001D0A00" w:rsidRPr="008F45AD" w:rsidRDefault="001D0A00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Отчет, </w:t>
            </w:r>
          </w:p>
          <w:p w:rsidR="001D0A00" w:rsidRPr="008F45AD" w:rsidRDefault="001D0A00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5C25FD" w:rsidRPr="008F45AD" w:rsidTr="00414C25">
        <w:trPr>
          <w:trHeight w:val="1102"/>
          <w:jc w:val="center"/>
        </w:trPr>
        <w:tc>
          <w:tcPr>
            <w:tcW w:w="1284" w:type="dxa"/>
          </w:tcPr>
          <w:p w:rsidR="005C25FD" w:rsidRPr="008F45AD" w:rsidRDefault="005C25FD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5C25FD" w:rsidRPr="008F45AD" w:rsidRDefault="005C25FD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Рабочие программы, календарн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о-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тематическое планирование</w:t>
            </w:r>
          </w:p>
        </w:tc>
        <w:tc>
          <w:tcPr>
            <w:tcW w:w="2271" w:type="dxa"/>
          </w:tcPr>
          <w:p w:rsidR="005C25FD" w:rsidRPr="008F45AD" w:rsidRDefault="005C25FD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Рабочие программы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 КТП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учебных предметов и курсов, внеурочной деятельности. </w:t>
            </w:r>
          </w:p>
        </w:tc>
        <w:tc>
          <w:tcPr>
            <w:tcW w:w="2236" w:type="dxa"/>
          </w:tcPr>
          <w:p w:rsidR="005C25FD" w:rsidRPr="008F45AD" w:rsidRDefault="005C25FD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Установление соответствия календарно-тематического планирования рабочим программам по учебным предметам.</w:t>
            </w:r>
          </w:p>
          <w:p w:rsidR="005C25FD" w:rsidRPr="008F45AD" w:rsidRDefault="005C25FD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 требований к составлению календарно-тематического планирования.</w:t>
            </w:r>
          </w:p>
          <w:p w:rsidR="005C25FD" w:rsidRPr="008F45AD" w:rsidRDefault="005C25FD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82" w:type="dxa"/>
          </w:tcPr>
          <w:p w:rsidR="005C25FD" w:rsidRPr="008F45AD" w:rsidRDefault="005C25FD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5C25FD" w:rsidRPr="008F45AD" w:rsidRDefault="005C25FD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рабочих программ, календарно-тематического планирования</w:t>
            </w:r>
          </w:p>
        </w:tc>
        <w:tc>
          <w:tcPr>
            <w:tcW w:w="1315" w:type="dxa"/>
          </w:tcPr>
          <w:p w:rsidR="005C25FD" w:rsidRPr="008F45AD" w:rsidRDefault="005C25FD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/03.09.-07.09.2018</w:t>
            </w:r>
          </w:p>
        </w:tc>
        <w:tc>
          <w:tcPr>
            <w:tcW w:w="1915" w:type="dxa"/>
          </w:tcPr>
          <w:p w:rsidR="005C25FD" w:rsidRPr="008F45AD" w:rsidRDefault="005C25FD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5C25FD" w:rsidRPr="000C1746" w:rsidRDefault="005C25FD" w:rsidP="008F45AD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0C1746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5C25FD" w:rsidRPr="000C1746" w:rsidRDefault="005C25FD" w:rsidP="008F45AD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0C1746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1D0A00" w:rsidRPr="008F45AD" w:rsidTr="00414C25">
        <w:trPr>
          <w:trHeight w:val="1102"/>
          <w:jc w:val="center"/>
        </w:trPr>
        <w:tc>
          <w:tcPr>
            <w:tcW w:w="1284" w:type="dxa"/>
          </w:tcPr>
          <w:p w:rsidR="001D0A00" w:rsidRPr="008F45AD" w:rsidRDefault="001D0A00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Классные журналы, журналы элективных курсов</w:t>
            </w:r>
          </w:p>
        </w:tc>
        <w:tc>
          <w:tcPr>
            <w:tcW w:w="2271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Состояние оформления журналов</w:t>
            </w:r>
          </w:p>
        </w:tc>
        <w:tc>
          <w:tcPr>
            <w:tcW w:w="2236" w:type="dxa"/>
          </w:tcPr>
          <w:p w:rsidR="001D0A00" w:rsidRPr="008F45AD" w:rsidRDefault="001D0A00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Выявление:</w:t>
            </w:r>
          </w:p>
          <w:p w:rsidR="001D0A00" w:rsidRPr="008F45AD" w:rsidRDefault="001D0A00" w:rsidP="008F45AD">
            <w:pPr>
              <w:numPr>
                <w:ilvl w:val="0"/>
                <w:numId w:val="2"/>
              </w:numPr>
              <w:tabs>
                <w:tab w:val="num" w:pos="0"/>
              </w:tabs>
              <w:ind w:left="52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Качество оформления журналов в соответствии с установленными требованиями</w:t>
            </w:r>
          </w:p>
          <w:p w:rsidR="001D0A00" w:rsidRPr="008F45AD" w:rsidRDefault="001D0A00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1D0A00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журналов</w:t>
            </w:r>
          </w:p>
          <w:p w:rsidR="001D0A00" w:rsidRPr="00C827C6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документации</w:t>
            </w:r>
          </w:p>
        </w:tc>
        <w:tc>
          <w:tcPr>
            <w:tcW w:w="1315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2953B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.09.201</w:t>
            </w:r>
            <w:r w:rsidR="002953B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15" w:type="dxa"/>
          </w:tcPr>
          <w:p w:rsidR="001D0A00" w:rsidRPr="008F45AD" w:rsidRDefault="001D0A00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1D0A00" w:rsidRPr="008F45AD" w:rsidRDefault="001D0A00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1D0A00" w:rsidRPr="008F45AD" w:rsidRDefault="001D0A00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директоре</w:t>
            </w:r>
          </w:p>
        </w:tc>
      </w:tr>
      <w:tr w:rsidR="001D0A00" w:rsidRPr="008F45AD" w:rsidTr="00414C25">
        <w:trPr>
          <w:trHeight w:val="1102"/>
          <w:jc w:val="center"/>
        </w:trPr>
        <w:tc>
          <w:tcPr>
            <w:tcW w:w="1284" w:type="dxa"/>
          </w:tcPr>
          <w:p w:rsidR="001D0A00" w:rsidRPr="008F45AD" w:rsidRDefault="001D0A00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Журналы внеурочной деятельности, журналы дополнительного образования</w:t>
            </w:r>
          </w:p>
        </w:tc>
        <w:tc>
          <w:tcPr>
            <w:tcW w:w="2271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Состояние оформления журналов</w:t>
            </w:r>
          </w:p>
        </w:tc>
        <w:tc>
          <w:tcPr>
            <w:tcW w:w="2236" w:type="dxa"/>
          </w:tcPr>
          <w:p w:rsidR="001D0A00" w:rsidRPr="008F45AD" w:rsidRDefault="001D0A00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Выявление:</w:t>
            </w:r>
          </w:p>
          <w:p w:rsidR="001D0A00" w:rsidRPr="008F45AD" w:rsidRDefault="001D0A00" w:rsidP="008F45AD">
            <w:pPr>
              <w:numPr>
                <w:ilvl w:val="0"/>
                <w:numId w:val="2"/>
              </w:numPr>
              <w:tabs>
                <w:tab w:val="num" w:pos="0"/>
              </w:tabs>
              <w:ind w:left="52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Качество оформления журналов в соответствии с установленными требованиями</w:t>
            </w:r>
          </w:p>
          <w:p w:rsidR="001D0A00" w:rsidRPr="008F45AD" w:rsidRDefault="001D0A00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1D0A00" w:rsidRDefault="001D0A00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журналов</w:t>
            </w:r>
          </w:p>
          <w:p w:rsidR="001D0A00" w:rsidRPr="00C827C6" w:rsidRDefault="001D0A00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документации</w:t>
            </w:r>
          </w:p>
        </w:tc>
        <w:tc>
          <w:tcPr>
            <w:tcW w:w="1315" w:type="dxa"/>
          </w:tcPr>
          <w:p w:rsidR="001D0A00" w:rsidRPr="008F45AD" w:rsidRDefault="001D0A00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9056F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.09.201</w:t>
            </w:r>
            <w:r w:rsidR="009056F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  <w:p w:rsidR="001D0A00" w:rsidRPr="008F45AD" w:rsidRDefault="001D0A00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1D0A00" w:rsidRPr="008F45AD" w:rsidRDefault="001D0A00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15" w:type="dxa"/>
          </w:tcPr>
          <w:p w:rsidR="001D0A00" w:rsidRPr="008F45AD" w:rsidRDefault="001D0A00" w:rsidP="00F009F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1D0A00" w:rsidRPr="008F45AD" w:rsidRDefault="001D0A00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1D0A00" w:rsidRPr="008F45AD" w:rsidRDefault="001D0A00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директоре</w:t>
            </w:r>
          </w:p>
        </w:tc>
      </w:tr>
      <w:tr w:rsidR="001D0A00" w:rsidRPr="008F45AD" w:rsidTr="00414C25">
        <w:trPr>
          <w:trHeight w:val="1102"/>
          <w:jc w:val="center"/>
        </w:trPr>
        <w:tc>
          <w:tcPr>
            <w:tcW w:w="1284" w:type="dxa"/>
          </w:tcPr>
          <w:p w:rsidR="001D0A00" w:rsidRPr="008F45AD" w:rsidRDefault="001D0A00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Личные дела учащихся</w:t>
            </w:r>
          </w:p>
        </w:tc>
        <w:tc>
          <w:tcPr>
            <w:tcW w:w="2271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Состояние оформления личных дел учащихся</w:t>
            </w:r>
          </w:p>
        </w:tc>
        <w:tc>
          <w:tcPr>
            <w:tcW w:w="2236" w:type="dxa"/>
          </w:tcPr>
          <w:p w:rsidR="001D0A00" w:rsidRPr="008F45AD" w:rsidRDefault="001D0A00" w:rsidP="008F45AD">
            <w:pPr>
              <w:tabs>
                <w:tab w:val="left" w:pos="52"/>
              </w:tabs>
              <w:ind w:left="52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Качество оформления</w:t>
            </w:r>
          </w:p>
          <w:p w:rsidR="001D0A00" w:rsidRPr="008F45AD" w:rsidRDefault="001D0A00" w:rsidP="008F45AD">
            <w:pPr>
              <w:tabs>
                <w:tab w:val="left" w:pos="52"/>
              </w:tabs>
              <w:ind w:left="52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личных дел учащихся</w:t>
            </w:r>
          </w:p>
        </w:tc>
        <w:tc>
          <w:tcPr>
            <w:tcW w:w="1682" w:type="dxa"/>
          </w:tcPr>
          <w:p w:rsidR="001D0A00" w:rsidRPr="008F45AD" w:rsidRDefault="001D0A00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документации</w:t>
            </w:r>
          </w:p>
        </w:tc>
        <w:tc>
          <w:tcPr>
            <w:tcW w:w="1315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Сентябрь</w:t>
            </w:r>
            <w:r w:rsidR="0072714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/10.09.-14.09.2018</w:t>
            </w:r>
          </w:p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15" w:type="dxa"/>
          </w:tcPr>
          <w:p w:rsidR="001D0A00" w:rsidRPr="008F45AD" w:rsidRDefault="001D0A00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1D0A00" w:rsidRPr="008F45AD" w:rsidRDefault="001D0A00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1D0A00" w:rsidRPr="008F45AD" w:rsidRDefault="001D0A00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директоре</w:t>
            </w:r>
          </w:p>
        </w:tc>
      </w:tr>
      <w:tr w:rsidR="001D0A00" w:rsidRPr="008F45AD" w:rsidTr="00414C25">
        <w:trPr>
          <w:trHeight w:val="1102"/>
          <w:jc w:val="center"/>
        </w:trPr>
        <w:tc>
          <w:tcPr>
            <w:tcW w:w="1284" w:type="dxa"/>
          </w:tcPr>
          <w:p w:rsidR="001D0A00" w:rsidRPr="008F45AD" w:rsidRDefault="001D0A00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Уровень знаний  и навыков учащихся 2-11 классов</w:t>
            </w:r>
          </w:p>
        </w:tc>
        <w:tc>
          <w:tcPr>
            <w:tcW w:w="2271" w:type="dxa"/>
          </w:tcPr>
          <w:p w:rsidR="001D0A00" w:rsidRPr="008F45AD" w:rsidRDefault="001D0A00" w:rsidP="00EC043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Проведение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входного мониторинга</w:t>
            </w:r>
          </w:p>
        </w:tc>
        <w:tc>
          <w:tcPr>
            <w:tcW w:w="2236" w:type="dxa"/>
          </w:tcPr>
          <w:p w:rsidR="001D0A00" w:rsidRPr="008F45AD" w:rsidRDefault="001D0A00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Определение качества знаний и уровня успеваемости учащихся по всем  предметам учебного плана </w:t>
            </w:r>
          </w:p>
        </w:tc>
        <w:tc>
          <w:tcPr>
            <w:tcW w:w="1682" w:type="dxa"/>
          </w:tcPr>
          <w:p w:rsidR="001D0A00" w:rsidRPr="008F45AD" w:rsidRDefault="001D0A00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1D0A00" w:rsidRPr="008F45AD" w:rsidRDefault="001D0A00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Проведение контрольных работ, анализ результатов</w:t>
            </w:r>
          </w:p>
        </w:tc>
        <w:tc>
          <w:tcPr>
            <w:tcW w:w="1315" w:type="dxa"/>
          </w:tcPr>
          <w:p w:rsidR="001D0A00" w:rsidRPr="008F45AD" w:rsidRDefault="001D0A00" w:rsidP="00CA4CF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/11.09.-11.10.</w:t>
            </w:r>
            <w:r w:rsidR="00371A2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2018</w:t>
            </w:r>
          </w:p>
        </w:tc>
        <w:tc>
          <w:tcPr>
            <w:tcW w:w="1915" w:type="dxa"/>
          </w:tcPr>
          <w:p w:rsidR="001D0A00" w:rsidRPr="008F45AD" w:rsidRDefault="001D0A00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1D0A00" w:rsidRPr="008F45AD" w:rsidRDefault="001D0A00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1D0A00" w:rsidRPr="007651C6" w:rsidRDefault="00FF3459" w:rsidP="00FF3459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совещание при директоре</w:t>
            </w:r>
            <w:r w:rsidRPr="0076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0A00" w:rsidRPr="008F45AD" w:rsidTr="00414C25">
        <w:trPr>
          <w:trHeight w:val="1102"/>
          <w:jc w:val="center"/>
        </w:trPr>
        <w:tc>
          <w:tcPr>
            <w:tcW w:w="1284" w:type="dxa"/>
          </w:tcPr>
          <w:p w:rsidR="001D0A00" w:rsidRPr="008F45AD" w:rsidRDefault="001D0A00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1D0A00" w:rsidRPr="008F45AD" w:rsidRDefault="001D0A00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Предметные образовательные результаты учащихся 1-</w:t>
            </w:r>
            <w:r w:rsidR="00CB48F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8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 классов</w:t>
            </w:r>
          </w:p>
          <w:p w:rsidR="001D0A00" w:rsidRPr="008F45AD" w:rsidRDefault="001D0A00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</w:tcPr>
          <w:p w:rsidR="001D0A00" w:rsidRPr="008F45AD" w:rsidRDefault="001D0A00" w:rsidP="00DE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стартовой диагностики</w:t>
            </w:r>
          </w:p>
          <w:p w:rsidR="001D0A00" w:rsidRPr="008F45AD" w:rsidRDefault="001D0A00" w:rsidP="00CB48FB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1-4,5-</w:t>
            </w:r>
            <w:r w:rsidR="00CB4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236" w:type="dxa"/>
          </w:tcPr>
          <w:p w:rsidR="001D0A00" w:rsidRPr="008F45AD" w:rsidRDefault="001D0A00" w:rsidP="00DE3ECE">
            <w:pPr>
              <w:pStyle w:val="aff7"/>
              <w:widowControl w:val="0"/>
              <w:tabs>
                <w:tab w:val="left" w:pos="106"/>
              </w:tabs>
              <w:autoSpaceDE w:val="0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45AD">
              <w:rPr>
                <w:rFonts w:ascii="Times New Roman" w:hAnsi="Times New Roman"/>
                <w:sz w:val="24"/>
                <w:szCs w:val="24"/>
              </w:rPr>
              <w:t>Выявление уровня сформированности предметных результатов</w:t>
            </w:r>
          </w:p>
        </w:tc>
        <w:tc>
          <w:tcPr>
            <w:tcW w:w="1682" w:type="dxa"/>
          </w:tcPr>
          <w:p w:rsidR="001D0A00" w:rsidRPr="008F45AD" w:rsidRDefault="001D0A00" w:rsidP="008F45AD">
            <w:pPr>
              <w:pStyle w:val="Default"/>
            </w:pPr>
            <w:r w:rsidRPr="008F45AD">
              <w:t>Тематический</w:t>
            </w:r>
          </w:p>
        </w:tc>
        <w:tc>
          <w:tcPr>
            <w:tcW w:w="2042" w:type="dxa"/>
          </w:tcPr>
          <w:p w:rsidR="001D0A00" w:rsidRPr="008F45AD" w:rsidRDefault="001D0A00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тартовая диагностика</w:t>
            </w:r>
          </w:p>
        </w:tc>
        <w:tc>
          <w:tcPr>
            <w:tcW w:w="1315" w:type="dxa"/>
          </w:tcPr>
          <w:p w:rsidR="001D0A00" w:rsidRPr="008F45AD" w:rsidRDefault="001D0A00" w:rsidP="00734235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ентябрь</w:t>
            </w:r>
            <w:r w:rsidR="0073423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/10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.09.-29.09.201</w:t>
            </w:r>
            <w:r w:rsidR="0073423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15" w:type="dxa"/>
          </w:tcPr>
          <w:p w:rsidR="001D0A00" w:rsidRPr="008F45AD" w:rsidRDefault="001D0A00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1D0A00" w:rsidRPr="008F45AD" w:rsidRDefault="001D0A00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Справка, совещание при директоре</w:t>
            </w:r>
          </w:p>
        </w:tc>
      </w:tr>
      <w:tr w:rsidR="00CA500B" w:rsidRPr="008F45AD" w:rsidTr="00414C25">
        <w:trPr>
          <w:trHeight w:val="1102"/>
          <w:jc w:val="center"/>
        </w:trPr>
        <w:tc>
          <w:tcPr>
            <w:tcW w:w="1284" w:type="dxa"/>
          </w:tcPr>
          <w:p w:rsidR="00CA500B" w:rsidRPr="008F45AD" w:rsidRDefault="00CA500B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CA500B" w:rsidRPr="008F45AD" w:rsidRDefault="00CA500B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Учащиеся 11 класса</w:t>
            </w:r>
          </w:p>
        </w:tc>
        <w:tc>
          <w:tcPr>
            <w:tcW w:w="2271" w:type="dxa"/>
          </w:tcPr>
          <w:p w:rsidR="00CA500B" w:rsidRDefault="00CA500B" w:rsidP="00DE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экзамена по математике (базовый уровень)</w:t>
            </w:r>
          </w:p>
          <w:p w:rsidR="00CA500B" w:rsidRDefault="00CA500B" w:rsidP="00DE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A500B" w:rsidRPr="008F45AD" w:rsidRDefault="00CA500B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Апробация организационн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технологического сопровождения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ЕГЭ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;</w:t>
            </w:r>
          </w:p>
          <w:p w:rsidR="00CA500B" w:rsidRPr="008F45AD" w:rsidRDefault="00CA500B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пробелов в знаниях учащихся</w:t>
            </w:r>
          </w:p>
        </w:tc>
        <w:tc>
          <w:tcPr>
            <w:tcW w:w="1682" w:type="dxa"/>
          </w:tcPr>
          <w:p w:rsidR="00CA500B" w:rsidRPr="008F45AD" w:rsidRDefault="00CA500B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CA500B" w:rsidRDefault="00CA500B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проведение  пробного ЕГЭ</w:t>
            </w:r>
          </w:p>
        </w:tc>
        <w:tc>
          <w:tcPr>
            <w:tcW w:w="1315" w:type="dxa"/>
          </w:tcPr>
          <w:p w:rsidR="00CA500B" w:rsidRDefault="00CA500B" w:rsidP="00734235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Сентябрь</w:t>
            </w:r>
          </w:p>
          <w:p w:rsidR="00CA500B" w:rsidRDefault="00CA500B" w:rsidP="00734235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20.09.2018</w:t>
            </w:r>
          </w:p>
        </w:tc>
        <w:tc>
          <w:tcPr>
            <w:tcW w:w="1915" w:type="dxa"/>
          </w:tcPr>
          <w:p w:rsidR="00CA500B" w:rsidRPr="008F45AD" w:rsidRDefault="00CA500B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CA500B" w:rsidRPr="008F45AD" w:rsidRDefault="00CA500B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Справка, совещание при директоре</w:t>
            </w:r>
          </w:p>
        </w:tc>
      </w:tr>
      <w:tr w:rsidR="00867E32" w:rsidRPr="008F45AD" w:rsidTr="00414C25">
        <w:trPr>
          <w:trHeight w:val="1102"/>
          <w:jc w:val="center"/>
        </w:trPr>
        <w:tc>
          <w:tcPr>
            <w:tcW w:w="1284" w:type="dxa"/>
          </w:tcPr>
          <w:p w:rsidR="00867E32" w:rsidRPr="008F45AD" w:rsidRDefault="00867E32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867E32" w:rsidRPr="008F45AD" w:rsidRDefault="00867E32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271" w:type="dxa"/>
          </w:tcPr>
          <w:p w:rsidR="00867E32" w:rsidRPr="008F45AD" w:rsidRDefault="00867E32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236" w:type="dxa"/>
          </w:tcPr>
          <w:p w:rsidR="00867E32" w:rsidRPr="007A1A96" w:rsidRDefault="00867E32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1A9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Подготовка учащихся и проведение школьного этапа олимпиады</w:t>
            </w:r>
          </w:p>
          <w:p w:rsidR="00867E32" w:rsidRPr="007A1A96" w:rsidRDefault="00867E32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1A9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и поддержка</w:t>
            </w:r>
          </w:p>
          <w:p w:rsidR="00867E32" w:rsidRPr="007A1A96" w:rsidRDefault="00867E32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1A96">
              <w:rPr>
                <w:rFonts w:ascii="Times New Roman" w:hAnsi="Times New Roman" w:cs="Times New Roman"/>
              </w:rPr>
              <w:t xml:space="preserve">и развитие одаренных детей, детей с высокими познавательными способностями в различных областях </w:t>
            </w:r>
            <w:r w:rsidRPr="007A1A96">
              <w:rPr>
                <w:rFonts w:ascii="Times New Roman" w:hAnsi="Times New Roman" w:cs="Times New Roman"/>
              </w:rPr>
              <w:lastRenderedPageBreak/>
              <w:t>интеллектуальной и творческой деятельности</w:t>
            </w:r>
          </w:p>
        </w:tc>
        <w:tc>
          <w:tcPr>
            <w:tcW w:w="1682" w:type="dxa"/>
          </w:tcPr>
          <w:p w:rsidR="00867E32" w:rsidRPr="008F45AD" w:rsidRDefault="00867E32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867E32" w:rsidRPr="008F45AD" w:rsidRDefault="00867E32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роведение и анализ результатов школьного этапа олимпиады</w:t>
            </w:r>
          </w:p>
        </w:tc>
        <w:tc>
          <w:tcPr>
            <w:tcW w:w="1315" w:type="dxa"/>
          </w:tcPr>
          <w:p w:rsidR="00867E32" w:rsidRDefault="00867E32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Сентябрь/</w:t>
            </w:r>
          </w:p>
          <w:p w:rsidR="00867E32" w:rsidRPr="008F45AD" w:rsidRDefault="00867E32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14.09.-31.10.2018</w:t>
            </w:r>
          </w:p>
        </w:tc>
        <w:tc>
          <w:tcPr>
            <w:tcW w:w="1915" w:type="dxa"/>
          </w:tcPr>
          <w:p w:rsidR="00867E32" w:rsidRPr="008F45AD" w:rsidRDefault="00867E32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867E32" w:rsidRPr="008F45AD" w:rsidRDefault="00867E32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справка, приказ, совещание при директоре</w:t>
            </w:r>
          </w:p>
        </w:tc>
      </w:tr>
      <w:tr w:rsidR="00867E32" w:rsidRPr="008F45AD" w:rsidTr="00414C25">
        <w:trPr>
          <w:trHeight w:val="1102"/>
          <w:jc w:val="center"/>
        </w:trPr>
        <w:tc>
          <w:tcPr>
            <w:tcW w:w="1284" w:type="dxa"/>
          </w:tcPr>
          <w:p w:rsidR="00867E32" w:rsidRPr="008F45AD" w:rsidRDefault="00867E32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867E32" w:rsidRPr="008F45AD" w:rsidRDefault="00867E32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Планы работы школьных методических объединений</w:t>
            </w:r>
          </w:p>
        </w:tc>
        <w:tc>
          <w:tcPr>
            <w:tcW w:w="2271" w:type="dxa"/>
          </w:tcPr>
          <w:p w:rsidR="00867E32" w:rsidRPr="008F45AD" w:rsidRDefault="00867E32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Степень готовности документации ШМО к решению поставленных задач</w:t>
            </w:r>
          </w:p>
        </w:tc>
        <w:tc>
          <w:tcPr>
            <w:tcW w:w="2236" w:type="dxa"/>
          </w:tcPr>
          <w:p w:rsidR="00867E32" w:rsidRPr="008F45AD" w:rsidRDefault="00867E32" w:rsidP="008F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Изучение полноты и качества планов работы методических объединений школы.</w:t>
            </w:r>
          </w:p>
          <w:p w:rsidR="00867E32" w:rsidRPr="008F45AD" w:rsidRDefault="00867E32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82" w:type="dxa"/>
          </w:tcPr>
          <w:p w:rsidR="00867E32" w:rsidRPr="008F45AD" w:rsidRDefault="00867E32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867E32" w:rsidRPr="008F45AD" w:rsidRDefault="00867E32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документации, собеседование</w:t>
            </w:r>
          </w:p>
        </w:tc>
        <w:tc>
          <w:tcPr>
            <w:tcW w:w="1315" w:type="dxa"/>
          </w:tcPr>
          <w:p w:rsidR="00867E32" w:rsidRPr="008F45AD" w:rsidRDefault="00867E32" w:rsidP="00824D0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ентябрь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/05.09.-14.09.2018</w:t>
            </w:r>
          </w:p>
        </w:tc>
        <w:tc>
          <w:tcPr>
            <w:tcW w:w="1915" w:type="dxa"/>
          </w:tcPr>
          <w:p w:rsidR="00867E32" w:rsidRPr="008F45AD" w:rsidRDefault="00867E32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867E32" w:rsidRPr="008F45AD" w:rsidRDefault="00867E32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867E32" w:rsidRPr="008F45AD" w:rsidRDefault="00867E32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методический совет</w:t>
            </w:r>
          </w:p>
        </w:tc>
      </w:tr>
      <w:tr w:rsidR="00867E32" w:rsidRPr="008F45AD" w:rsidTr="00414C25">
        <w:trPr>
          <w:trHeight w:val="1102"/>
          <w:jc w:val="center"/>
        </w:trPr>
        <w:tc>
          <w:tcPr>
            <w:tcW w:w="1284" w:type="dxa"/>
          </w:tcPr>
          <w:p w:rsidR="00867E32" w:rsidRPr="008F45AD" w:rsidRDefault="00867E32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867E32" w:rsidRPr="008F45AD" w:rsidRDefault="00867E32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Планы воспитательной работы, классные уголки</w:t>
            </w:r>
          </w:p>
        </w:tc>
        <w:tc>
          <w:tcPr>
            <w:tcW w:w="2271" w:type="dxa"/>
          </w:tcPr>
          <w:p w:rsidR="00867E32" w:rsidRPr="008F45AD" w:rsidRDefault="00867E32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Планирование воспитательной работы классными руководителями 1-11 классов на текущий год</w:t>
            </w:r>
          </w:p>
        </w:tc>
        <w:tc>
          <w:tcPr>
            <w:tcW w:w="2236" w:type="dxa"/>
          </w:tcPr>
          <w:p w:rsidR="00867E32" w:rsidRPr="008F45AD" w:rsidRDefault="00867E32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Коррекция планов воспитательной работы в соответствии с целевыми установками школы</w:t>
            </w:r>
          </w:p>
        </w:tc>
        <w:tc>
          <w:tcPr>
            <w:tcW w:w="1682" w:type="dxa"/>
          </w:tcPr>
          <w:p w:rsidR="00867E32" w:rsidRPr="008F45AD" w:rsidRDefault="00867E32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42" w:type="dxa"/>
          </w:tcPr>
          <w:p w:rsidR="00867E32" w:rsidRPr="008F45AD" w:rsidRDefault="00867E32" w:rsidP="002E1F4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Изучение планов воспитательной работы,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классных уголков</w:t>
            </w:r>
          </w:p>
        </w:tc>
        <w:tc>
          <w:tcPr>
            <w:tcW w:w="1315" w:type="dxa"/>
          </w:tcPr>
          <w:p w:rsidR="00867E32" w:rsidRPr="008F45AD" w:rsidRDefault="00867E32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ентябрь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/05.09.-14.09.2018</w:t>
            </w:r>
          </w:p>
        </w:tc>
        <w:tc>
          <w:tcPr>
            <w:tcW w:w="1915" w:type="dxa"/>
          </w:tcPr>
          <w:p w:rsidR="00867E32" w:rsidRPr="008F45AD" w:rsidRDefault="00867E32" w:rsidP="002E1F4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867E32" w:rsidRPr="008F45AD" w:rsidRDefault="00867E32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Справка.</w:t>
            </w:r>
          </w:p>
          <w:p w:rsidR="00867E32" w:rsidRPr="008F45AD" w:rsidRDefault="00867E32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МО педагогов, осуществляющих воспитательный процесс в ОУ </w:t>
            </w:r>
          </w:p>
        </w:tc>
      </w:tr>
      <w:tr w:rsidR="00867E32" w:rsidRPr="008F45AD" w:rsidTr="00414C25">
        <w:trPr>
          <w:trHeight w:val="1102"/>
          <w:jc w:val="center"/>
        </w:trPr>
        <w:tc>
          <w:tcPr>
            <w:tcW w:w="1284" w:type="dxa"/>
          </w:tcPr>
          <w:p w:rsidR="00867E32" w:rsidRPr="008F45AD" w:rsidRDefault="00867E32" w:rsidP="008F45AD">
            <w:pPr>
              <w:numPr>
                <w:ilvl w:val="0"/>
                <w:numId w:val="1"/>
              </w:numPr>
              <w:tabs>
                <w:tab w:val="left" w:pos="336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867E32" w:rsidRPr="008F45AD" w:rsidRDefault="00867E32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Охрана труда</w:t>
            </w:r>
          </w:p>
        </w:tc>
        <w:tc>
          <w:tcPr>
            <w:tcW w:w="2271" w:type="dxa"/>
          </w:tcPr>
          <w:p w:rsidR="00867E32" w:rsidRPr="008F45AD" w:rsidRDefault="00867E32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Организация работы классных руководителей по соблюдению ТБ</w:t>
            </w:r>
          </w:p>
        </w:tc>
        <w:tc>
          <w:tcPr>
            <w:tcW w:w="2236" w:type="dxa"/>
          </w:tcPr>
          <w:p w:rsidR="00867E32" w:rsidRPr="008F45AD" w:rsidRDefault="00867E32" w:rsidP="00277336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Соответствие требованиям оформления и ведения журналов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регистрации инструктажей по охране труда обучающихся</w:t>
            </w:r>
          </w:p>
        </w:tc>
        <w:tc>
          <w:tcPr>
            <w:tcW w:w="1682" w:type="dxa"/>
          </w:tcPr>
          <w:p w:rsidR="00867E32" w:rsidRPr="008F45AD" w:rsidRDefault="00867E32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867E32" w:rsidRDefault="00867E32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</w:t>
            </w:r>
          </w:p>
          <w:p w:rsidR="00867E32" w:rsidRPr="008F45AD" w:rsidRDefault="00867E32" w:rsidP="006C3C6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журналов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собеседование</w:t>
            </w:r>
          </w:p>
        </w:tc>
        <w:tc>
          <w:tcPr>
            <w:tcW w:w="1315" w:type="dxa"/>
          </w:tcPr>
          <w:p w:rsidR="00867E32" w:rsidRPr="008F45AD" w:rsidRDefault="00867E32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ентябрь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/05.09.-14.09.2018</w:t>
            </w:r>
          </w:p>
        </w:tc>
        <w:tc>
          <w:tcPr>
            <w:tcW w:w="1915" w:type="dxa"/>
          </w:tcPr>
          <w:p w:rsidR="00867E32" w:rsidRPr="008F45AD" w:rsidRDefault="00867E32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867E32" w:rsidRPr="008F45AD" w:rsidRDefault="00867E32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Справка, совещание при директоре</w:t>
            </w:r>
          </w:p>
        </w:tc>
      </w:tr>
      <w:tr w:rsidR="00AE462B" w:rsidRPr="008F45AD" w:rsidTr="00414C25">
        <w:trPr>
          <w:trHeight w:val="1102"/>
          <w:jc w:val="center"/>
        </w:trPr>
        <w:tc>
          <w:tcPr>
            <w:tcW w:w="1284" w:type="dxa"/>
          </w:tcPr>
          <w:p w:rsidR="00AE462B" w:rsidRPr="008F45AD" w:rsidRDefault="00AE462B" w:rsidP="008F45AD">
            <w:pPr>
              <w:numPr>
                <w:ilvl w:val="0"/>
                <w:numId w:val="1"/>
              </w:numPr>
              <w:tabs>
                <w:tab w:val="left" w:pos="336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AE462B" w:rsidRDefault="00AE462B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Горячее питание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AE462B" w:rsidRDefault="00AE462B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Организация горячего питания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 школе</w:t>
            </w:r>
          </w:p>
        </w:tc>
        <w:tc>
          <w:tcPr>
            <w:tcW w:w="2236" w:type="dxa"/>
          </w:tcPr>
          <w:p w:rsidR="00AE462B" w:rsidRPr="008F45AD" w:rsidRDefault="00AE462B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Контроль организации горячего питания школьников</w:t>
            </w:r>
          </w:p>
        </w:tc>
        <w:tc>
          <w:tcPr>
            <w:tcW w:w="1682" w:type="dxa"/>
          </w:tcPr>
          <w:p w:rsidR="00AE462B" w:rsidRPr="008F45AD" w:rsidRDefault="00AE462B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AE462B" w:rsidRPr="008F45AD" w:rsidRDefault="00AE462B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 Изучение документации</w:t>
            </w:r>
          </w:p>
        </w:tc>
        <w:tc>
          <w:tcPr>
            <w:tcW w:w="1315" w:type="dxa"/>
          </w:tcPr>
          <w:p w:rsidR="00AE462B" w:rsidRDefault="00AE462B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Сентябрь</w:t>
            </w:r>
          </w:p>
          <w:p w:rsidR="00AE462B" w:rsidRPr="008F45AD" w:rsidRDefault="00AE462B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17.09.2018-28.09.2018</w:t>
            </w:r>
          </w:p>
        </w:tc>
        <w:tc>
          <w:tcPr>
            <w:tcW w:w="1915" w:type="dxa"/>
          </w:tcPr>
          <w:p w:rsidR="00AE462B" w:rsidRDefault="00AE462B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В.П., директор школы</w:t>
            </w:r>
          </w:p>
        </w:tc>
        <w:tc>
          <w:tcPr>
            <w:tcW w:w="1134" w:type="dxa"/>
          </w:tcPr>
          <w:p w:rsidR="00AE462B" w:rsidRPr="008F45AD" w:rsidRDefault="00AE462B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AE462B" w:rsidRPr="008F45AD" w:rsidRDefault="00AE462B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AE462B" w:rsidRPr="008F45AD" w:rsidTr="00414C25">
        <w:trPr>
          <w:trHeight w:val="1102"/>
          <w:jc w:val="center"/>
        </w:trPr>
        <w:tc>
          <w:tcPr>
            <w:tcW w:w="1284" w:type="dxa"/>
          </w:tcPr>
          <w:p w:rsidR="00AE462B" w:rsidRPr="008F45AD" w:rsidRDefault="00AE462B" w:rsidP="008F45AD">
            <w:pPr>
              <w:numPr>
                <w:ilvl w:val="0"/>
                <w:numId w:val="1"/>
              </w:numPr>
              <w:tabs>
                <w:tab w:val="left" w:pos="336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AE462B" w:rsidRPr="008F45AD" w:rsidRDefault="00AE462B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Аттестующиеся учителя</w:t>
            </w:r>
          </w:p>
        </w:tc>
        <w:tc>
          <w:tcPr>
            <w:tcW w:w="2271" w:type="dxa"/>
          </w:tcPr>
          <w:p w:rsidR="00AE462B" w:rsidRPr="008F45AD" w:rsidRDefault="00AE462B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Подготовка к аттестации педагогов</w:t>
            </w:r>
          </w:p>
        </w:tc>
        <w:tc>
          <w:tcPr>
            <w:tcW w:w="2236" w:type="dxa"/>
          </w:tcPr>
          <w:p w:rsidR="00AE462B" w:rsidRPr="008F45AD" w:rsidRDefault="00AE462B" w:rsidP="0082309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Проведение инструктажа по подготовке материалов к аттестации. Проверка документации: оформление </w:t>
            </w:r>
            <w:proofErr w:type="spell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портфолио</w:t>
            </w:r>
            <w:proofErr w:type="spell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учителя</w:t>
            </w:r>
          </w:p>
        </w:tc>
        <w:tc>
          <w:tcPr>
            <w:tcW w:w="1682" w:type="dxa"/>
          </w:tcPr>
          <w:p w:rsidR="00AE462B" w:rsidRPr="008F45AD" w:rsidRDefault="00AE462B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Персональный</w:t>
            </w:r>
          </w:p>
          <w:p w:rsidR="00AE462B" w:rsidRPr="008F45AD" w:rsidRDefault="00AE462B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042" w:type="dxa"/>
          </w:tcPr>
          <w:p w:rsidR="00AE462B" w:rsidRPr="008F45AD" w:rsidRDefault="00AE462B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1.  Собеседование. </w:t>
            </w:r>
          </w:p>
          <w:p w:rsidR="00AE462B" w:rsidRPr="008F45AD" w:rsidRDefault="00AE462B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учителя (ЭМОУ)</w:t>
            </w:r>
          </w:p>
          <w:p w:rsidR="00AE462B" w:rsidRPr="008F45AD" w:rsidRDefault="00AE462B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15" w:type="dxa"/>
          </w:tcPr>
          <w:p w:rsidR="00AE462B" w:rsidRPr="008F45AD" w:rsidRDefault="00AE462B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ентябрь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/05.09.-14.09.2018</w:t>
            </w:r>
          </w:p>
        </w:tc>
        <w:tc>
          <w:tcPr>
            <w:tcW w:w="1915" w:type="dxa"/>
          </w:tcPr>
          <w:p w:rsidR="00AE462B" w:rsidRPr="008F45AD" w:rsidRDefault="00AE462B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AE462B" w:rsidRPr="008F45AD" w:rsidRDefault="00AE462B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AE462B" w:rsidRPr="008F45AD" w:rsidRDefault="00AE462B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tabs>
                <w:tab w:val="left" w:pos="336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Учителя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Курсовая переподготовка</w:t>
            </w:r>
          </w:p>
        </w:tc>
        <w:tc>
          <w:tcPr>
            <w:tcW w:w="2236" w:type="dxa"/>
          </w:tcPr>
          <w:p w:rsidR="006B5F4A" w:rsidRPr="008F45AD" w:rsidRDefault="004F70A0" w:rsidP="0082309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своевременностью прохождения курсовой  подготовки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 Корректировка графика прохождения курсовой подготовки</w:t>
            </w:r>
          </w:p>
        </w:tc>
        <w:tc>
          <w:tcPr>
            <w:tcW w:w="1315" w:type="dxa"/>
          </w:tcPr>
          <w:p w:rsidR="006B5F4A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сентябрь/</w:t>
            </w:r>
          </w:p>
          <w:p w:rsidR="006B5F4A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03.09.22018-07.10.2018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373"/>
          <w:jc w:val="center"/>
        </w:trPr>
        <w:tc>
          <w:tcPr>
            <w:tcW w:w="16384" w:type="dxa"/>
            <w:gridSpan w:val="9"/>
          </w:tcPr>
          <w:p w:rsidR="006B5F4A" w:rsidRPr="008F45AD" w:rsidRDefault="006B5F4A" w:rsidP="0082309A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Октябрь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Классные журналы, журналы элективных курсов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2236" w:type="dxa"/>
          </w:tcPr>
          <w:p w:rsidR="006B5F4A" w:rsidRPr="00A37B7B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A37B7B">
              <w:rPr>
                <w:rFonts w:ascii="Times New Roman" w:hAnsi="Times New Roman" w:cs="Times New Roman"/>
                <w:color w:val="0F243E" w:themeColor="text2" w:themeShade="80"/>
              </w:rPr>
              <w:t>Выявление:</w:t>
            </w:r>
          </w:p>
          <w:p w:rsidR="006B5F4A" w:rsidRPr="00A37B7B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A37B7B">
              <w:rPr>
                <w:rFonts w:ascii="Times New Roman" w:hAnsi="Times New Roman" w:cs="Times New Roman"/>
                <w:color w:val="0F243E" w:themeColor="text2" w:themeShade="80"/>
              </w:rPr>
              <w:t xml:space="preserve">Своевременность и объективность выставления отметок </w:t>
            </w:r>
            <w:proofErr w:type="gramStart"/>
            <w:r w:rsidRPr="00A37B7B">
              <w:rPr>
                <w:rFonts w:ascii="Times New Roman" w:hAnsi="Times New Roman" w:cs="Times New Roman"/>
                <w:color w:val="0F243E" w:themeColor="text2" w:themeShade="80"/>
              </w:rPr>
              <w:t>обучающимся</w:t>
            </w:r>
            <w:proofErr w:type="gramEnd"/>
            <w:r w:rsidRPr="00A37B7B">
              <w:rPr>
                <w:rFonts w:ascii="Times New Roman" w:hAnsi="Times New Roman" w:cs="Times New Roman"/>
                <w:color w:val="0F243E" w:themeColor="text2" w:themeShade="80"/>
              </w:rPr>
              <w:t>;</w:t>
            </w:r>
          </w:p>
          <w:p w:rsidR="006B5F4A" w:rsidRPr="00A37B7B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A37B7B">
              <w:rPr>
                <w:rFonts w:ascii="Times New Roman" w:hAnsi="Times New Roman" w:cs="Times New Roman"/>
                <w:color w:val="0F243E" w:themeColor="text2" w:themeShade="80"/>
              </w:rPr>
              <w:t xml:space="preserve">Посещаемость занятий </w:t>
            </w:r>
            <w:proofErr w:type="gramStart"/>
            <w:r w:rsidRPr="00A37B7B">
              <w:rPr>
                <w:rFonts w:ascii="Times New Roman" w:hAnsi="Times New Roman" w:cs="Times New Roman"/>
                <w:color w:val="0F243E" w:themeColor="text2" w:themeShade="80"/>
              </w:rPr>
              <w:t>обучающимися</w:t>
            </w:r>
            <w:proofErr w:type="gramEnd"/>
            <w:r w:rsidRPr="00A37B7B">
              <w:rPr>
                <w:rFonts w:ascii="Times New Roman" w:hAnsi="Times New Roman" w:cs="Times New Roman"/>
                <w:color w:val="0F243E" w:themeColor="text2" w:themeShade="80"/>
              </w:rPr>
              <w:t>, учет посещаемости занятий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315" w:type="dxa"/>
          </w:tcPr>
          <w:p w:rsidR="006B5F4A" w:rsidRPr="008F45AD" w:rsidRDefault="006B5F4A" w:rsidP="00B9500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10.10.2018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приказ,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6B5F4A" w:rsidRPr="008F45AD" w:rsidTr="00414C25">
        <w:trPr>
          <w:trHeight w:val="1655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D63D8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Журналы внеурочной деятельности, журналы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учета занятий в системе дополнительного образования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Оформление журналов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Выявление: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журналов</w:t>
            </w:r>
          </w:p>
        </w:tc>
        <w:tc>
          <w:tcPr>
            <w:tcW w:w="1315" w:type="dxa"/>
          </w:tcPr>
          <w:p w:rsidR="006B5F4A" w:rsidRPr="008F45AD" w:rsidRDefault="006B5F4A" w:rsidP="00594EA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10.10.2018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приказ,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6B5F4A" w:rsidRPr="008F45AD" w:rsidTr="00414C25">
        <w:trPr>
          <w:trHeight w:val="1655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594EA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Внеурочная деятельность учащихся 1-4, 5-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классов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2236" w:type="dxa"/>
          </w:tcPr>
          <w:p w:rsidR="006B5F4A" w:rsidRPr="008F45AD" w:rsidRDefault="006B5F4A" w:rsidP="005A60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Эффективность организации занятий внеурочной деятельности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. </w:t>
            </w:r>
          </w:p>
        </w:tc>
        <w:tc>
          <w:tcPr>
            <w:tcW w:w="1682" w:type="dxa"/>
          </w:tcPr>
          <w:p w:rsidR="006B5F4A" w:rsidRPr="008F45AD" w:rsidRDefault="006B5F4A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tabs>
                <w:tab w:val="left" w:pos="314"/>
              </w:tabs>
              <w:ind w:righ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Наблюдение. </w:t>
            </w:r>
          </w:p>
          <w:p w:rsidR="006B5F4A" w:rsidRPr="008F45AD" w:rsidRDefault="006B5F4A" w:rsidP="008F45AD">
            <w:pPr>
              <w:tabs>
                <w:tab w:val="left" w:pos="314"/>
              </w:tabs>
              <w:ind w:righ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Посещение занятий</w:t>
            </w:r>
          </w:p>
        </w:tc>
        <w:tc>
          <w:tcPr>
            <w:tcW w:w="131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08.10.2018-19.10.2018</w:t>
            </w:r>
          </w:p>
        </w:tc>
        <w:tc>
          <w:tcPr>
            <w:tcW w:w="191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аместитель директора</w:t>
            </w:r>
          </w:p>
        </w:tc>
        <w:tc>
          <w:tcPr>
            <w:tcW w:w="1134" w:type="dxa"/>
          </w:tcPr>
          <w:p w:rsidR="006B5F4A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Справка.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МО педагогов, осуществляющих воспитательный процесс в ОУ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Выполнение плана подготовки к государственной итоговой аттестации обучающихся 9, 11 классов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 обучающихся 9-х, 11-х классов в рамках урочной и внеурочной деятельности;</w:t>
            </w:r>
          </w:p>
          <w:p w:rsidR="006B5F4A" w:rsidRPr="008F45AD" w:rsidRDefault="006B5F4A" w:rsidP="00B3172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уголков в предметных 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кабинетах, учебных кабинетах 9, 11 классов; проведение пробных  экзаменов по математике, русскому языку в форме ЕГЭ для учащихся 11 класса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1. Собеседование с учителями-предметниками;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2. Посещение уроков;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3. Посещение консультаций, занятий в рамках внеурочной занятости.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08.10.2018-19.10.2018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приказ,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Учащиеся 9 класса</w:t>
            </w:r>
          </w:p>
        </w:tc>
        <w:tc>
          <w:tcPr>
            <w:tcW w:w="2271" w:type="dxa"/>
          </w:tcPr>
          <w:p w:rsidR="006B5F4A" w:rsidRDefault="006B5F4A" w:rsidP="00EB0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экзамена по математике</w:t>
            </w:r>
          </w:p>
          <w:p w:rsidR="006B5F4A" w:rsidRDefault="006B5F4A" w:rsidP="00EB0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Апробация организационн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технологического сопровождения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ОГЭ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;</w:t>
            </w:r>
          </w:p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пробелов в знаниях учащихся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проведение 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пробного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 ОГЭ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01.10.-26.10.2018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Справка, совещание при директоре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 11 класса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Пробное тестирование в форме сочинения 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 11 классе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Апробация организационного и технологического сопровождения итогового сочинения (изложения);</w:t>
            </w:r>
          </w:p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пробелов в знаниях учащихся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проведение апробации пробного сочинения (изложения)  </w:t>
            </w:r>
          </w:p>
        </w:tc>
        <w:tc>
          <w:tcPr>
            <w:tcW w:w="1315" w:type="dxa"/>
          </w:tcPr>
          <w:p w:rsidR="006B5F4A" w:rsidRDefault="006B5F4A" w:rsidP="00177CB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0B16A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01.10.-26.10.2018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Справка, совещание при директоре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6B24DA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DA"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2271" w:type="dxa"/>
          </w:tcPr>
          <w:p w:rsidR="006B5F4A" w:rsidRPr="006B24DA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DA">
              <w:rPr>
                <w:rFonts w:ascii="Times New Roman" w:hAnsi="Times New Roman" w:cs="Times New Roman"/>
                <w:sz w:val="24"/>
                <w:szCs w:val="24"/>
              </w:rPr>
              <w:t>Работа  молодого педагога</w:t>
            </w:r>
          </w:p>
        </w:tc>
        <w:tc>
          <w:tcPr>
            <w:tcW w:w="2236" w:type="dxa"/>
          </w:tcPr>
          <w:p w:rsidR="006B5F4A" w:rsidRPr="006B24DA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6B24DA">
              <w:rPr>
                <w:rFonts w:ascii="Times New Roman" w:hAnsi="Times New Roman" w:cs="Times New Roman"/>
              </w:rPr>
              <w:t xml:space="preserve">Изучение работы молодого педагога и оказание методической помощи наблюдения </w:t>
            </w:r>
            <w:r w:rsidRPr="006B24DA">
              <w:rPr>
                <w:rFonts w:ascii="Times New Roman" w:hAnsi="Times New Roman" w:cs="Times New Roman"/>
              </w:rPr>
              <w:lastRenderedPageBreak/>
              <w:t xml:space="preserve">и диагностики на предмет </w:t>
            </w:r>
            <w:r w:rsidRPr="006B24DA">
              <w:rPr>
                <w:rFonts w:ascii="Times New Roman" w:hAnsi="Times New Roman" w:cs="Times New Roman"/>
                <w:spacing w:val="-2"/>
              </w:rPr>
              <w:t xml:space="preserve">выявления и предупреждения ошибок в </w:t>
            </w:r>
            <w:r w:rsidRPr="006B24DA">
              <w:rPr>
                <w:rFonts w:ascii="Times New Roman" w:hAnsi="Times New Roman" w:cs="Times New Roman"/>
                <w:spacing w:val="-4"/>
              </w:rPr>
              <w:t>работе молодого специалиста</w:t>
            </w:r>
          </w:p>
        </w:tc>
        <w:tc>
          <w:tcPr>
            <w:tcW w:w="1682" w:type="dxa"/>
          </w:tcPr>
          <w:p w:rsidR="006B5F4A" w:rsidRPr="006B24DA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6B24DA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D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01.10.-26.10.2018</w:t>
            </w:r>
          </w:p>
        </w:tc>
        <w:tc>
          <w:tcPr>
            <w:tcW w:w="1915" w:type="dxa"/>
          </w:tcPr>
          <w:p w:rsidR="006B5F4A" w:rsidRPr="006B24DA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DA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Т.А., заместитель директора </w:t>
            </w:r>
          </w:p>
        </w:tc>
        <w:tc>
          <w:tcPr>
            <w:tcW w:w="1134" w:type="dxa"/>
          </w:tcPr>
          <w:p w:rsidR="006B5F4A" w:rsidRPr="006B24DA" w:rsidRDefault="006B5F4A" w:rsidP="00EB097A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6B24DA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6B5F4A" w:rsidRPr="006B24DA" w:rsidRDefault="006B5F4A" w:rsidP="00EB097A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6B24D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Pr="006B2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 директоре  </w:t>
            </w:r>
          </w:p>
        </w:tc>
      </w:tr>
      <w:tr w:rsidR="006B5F4A" w:rsidRPr="008F45AD" w:rsidTr="00414C25">
        <w:trPr>
          <w:trHeight w:val="1186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1F600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ый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классны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Организация работы классных руководителей, социального педагога с учащимися «группы риска»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эффективности работы классных руководителей и социального педагога с учащимися «группы риска»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  Наблюдение.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 Беседа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15B19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15.10.-26.10.2018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аместитель директора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заседание совета профилактики</w:t>
            </w:r>
          </w:p>
        </w:tc>
      </w:tr>
      <w:tr w:rsidR="006B5F4A" w:rsidRPr="008F45AD" w:rsidTr="00414C25">
        <w:trPr>
          <w:trHeight w:val="528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361C48" w:rsidRDefault="006B5F4A" w:rsidP="00361C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4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271" w:type="dxa"/>
          </w:tcPr>
          <w:p w:rsidR="006B5F4A" w:rsidRPr="008F45AD" w:rsidRDefault="006B5F4A" w:rsidP="00361C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учащихся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успешности </w:t>
            </w:r>
            <w:r w:rsidRPr="008F45AD">
              <w:rPr>
                <w:rFonts w:ascii="Times New Roman" w:hAnsi="Times New Roman" w:cs="Times New Roman"/>
                <w:iCs/>
                <w:sz w:val="24"/>
                <w:szCs w:val="24"/>
              </w:rPr>
              <w:t>адаптации учащихся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 5 класса, </w:t>
            </w:r>
            <w:r w:rsidRPr="00361C48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преемственности в обучении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 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уроков, учебных занятий, классных часов, внеклассных мероприятий;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2. Анкетирование учащихся;</w:t>
            </w:r>
          </w:p>
          <w:p w:rsidR="006B5F4A" w:rsidRPr="008F45AD" w:rsidRDefault="006B5F4A" w:rsidP="00EF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3.Проверка документации:  рабочих тетрадей учеников, тетрадей для контрольных работ, дневников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4B2CC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01.10.-13.10.2018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педагогический совет</w:t>
            </w:r>
          </w:p>
        </w:tc>
      </w:tr>
      <w:tr w:rsidR="006B5F4A" w:rsidRPr="008F45AD" w:rsidTr="00414C25">
        <w:trPr>
          <w:trHeight w:val="528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191086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9108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 класс</w:t>
            </w:r>
          </w:p>
        </w:tc>
        <w:tc>
          <w:tcPr>
            <w:tcW w:w="2271" w:type="dxa"/>
          </w:tcPr>
          <w:p w:rsidR="006B5F4A" w:rsidRPr="008F45AD" w:rsidRDefault="006B5F4A" w:rsidP="00A6405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Адаптация учащихся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10 класс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</w:tcPr>
          <w:p w:rsidR="006B5F4A" w:rsidRPr="008F45AD" w:rsidRDefault="006B5F4A" w:rsidP="006F1A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успешности </w:t>
            </w:r>
            <w:r w:rsidRPr="008F45AD">
              <w:rPr>
                <w:rFonts w:ascii="Times New Roman" w:hAnsi="Times New Roman" w:cs="Times New Roman"/>
                <w:iCs/>
                <w:sz w:val="24"/>
                <w:szCs w:val="24"/>
              </w:rPr>
              <w:t>адаптации учащихся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класса, </w:t>
            </w:r>
            <w:r w:rsidRPr="00361C48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преемственности в обучении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tabs>
                <w:tab w:val="left" w:pos="214"/>
                <w:tab w:val="left" w:pos="374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1.Посещение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 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уроков, учебных занятий, классных часов;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внеклассных мероприятий.   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2.Анкетирование учащихся;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4.Проверка документации: рабочих тетрадей учеников, тетрадей для контрольных работ, дневников учащихся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Октябрь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2B2FF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15.10.-26.10.2018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педагогическ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ий совет</w:t>
            </w:r>
          </w:p>
        </w:tc>
      </w:tr>
      <w:tr w:rsidR="006B5F4A" w:rsidRPr="008F45AD" w:rsidTr="00414C25">
        <w:trPr>
          <w:trHeight w:val="528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6E1AE4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E4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физической культуры</w:t>
            </w:r>
          </w:p>
          <w:p w:rsidR="006B5F4A" w:rsidRPr="006E1AE4" w:rsidRDefault="006B5F4A" w:rsidP="0084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E4">
              <w:rPr>
                <w:rFonts w:ascii="Times New Roman" w:hAnsi="Times New Roman" w:cs="Times New Roman"/>
                <w:sz w:val="24"/>
                <w:szCs w:val="24"/>
              </w:rPr>
              <w:t xml:space="preserve">в 1-11классах </w:t>
            </w:r>
          </w:p>
        </w:tc>
        <w:tc>
          <w:tcPr>
            <w:tcW w:w="2271" w:type="dxa"/>
          </w:tcPr>
          <w:p w:rsidR="006B5F4A" w:rsidRPr="006E1AE4" w:rsidRDefault="006B5F4A" w:rsidP="003E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E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деятельности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по формированию ЗОЖ, предупреждению травматизма, соблюдению охраны здоровья учащихся</w:t>
            </w:r>
          </w:p>
        </w:tc>
        <w:tc>
          <w:tcPr>
            <w:tcW w:w="2236" w:type="dxa"/>
          </w:tcPr>
          <w:p w:rsidR="006B5F4A" w:rsidRPr="006E1AE4" w:rsidRDefault="006B5F4A" w:rsidP="00EE5195">
            <w:pPr>
              <w:tabs>
                <w:tab w:val="left" w:pos="31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AE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работы по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  <w:r w:rsidRPr="006E1AE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682" w:type="dxa"/>
          </w:tcPr>
          <w:p w:rsidR="006B5F4A" w:rsidRPr="006E1AE4" w:rsidRDefault="006B5F4A" w:rsidP="00EE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  <w:r>
              <w:rPr>
                <w:color w:val="000000"/>
                <w:sz w:val="36"/>
                <w:szCs w:val="36"/>
                <w:shd w:val="clear" w:color="auto" w:fill="F7F7F6"/>
              </w:rPr>
              <w:t xml:space="preserve"> </w:t>
            </w:r>
          </w:p>
        </w:tc>
        <w:tc>
          <w:tcPr>
            <w:tcW w:w="2042" w:type="dxa"/>
          </w:tcPr>
          <w:p w:rsidR="006B5F4A" w:rsidRPr="006E1AE4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E4">
              <w:rPr>
                <w:rFonts w:ascii="Times New Roman" w:hAnsi="Times New Roman" w:cs="Times New Roman"/>
                <w:sz w:val="24"/>
                <w:szCs w:val="24"/>
              </w:rPr>
              <w:t xml:space="preserve">1.Собеседование; </w:t>
            </w:r>
          </w:p>
          <w:p w:rsidR="006B5F4A" w:rsidRPr="006E1AE4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E4">
              <w:rPr>
                <w:rFonts w:ascii="Times New Roman" w:hAnsi="Times New Roman" w:cs="Times New Roman"/>
                <w:sz w:val="24"/>
                <w:szCs w:val="24"/>
              </w:rPr>
              <w:t>2. Анализ документации;</w:t>
            </w:r>
          </w:p>
          <w:p w:rsidR="006B5F4A" w:rsidRPr="006E1AE4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E4">
              <w:rPr>
                <w:rFonts w:ascii="Times New Roman" w:hAnsi="Times New Roman" w:cs="Times New Roman"/>
                <w:sz w:val="24"/>
                <w:szCs w:val="24"/>
              </w:rPr>
              <w:t>3.Посещение уроков, учебных занятий.</w:t>
            </w:r>
          </w:p>
          <w:p w:rsidR="006B5F4A" w:rsidRPr="006E1AE4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6B5F4A" w:rsidRPr="006E1AE4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E4">
              <w:rPr>
                <w:rFonts w:ascii="Times New Roman" w:hAnsi="Times New Roman" w:cs="Times New Roman"/>
                <w:sz w:val="24"/>
                <w:szCs w:val="24"/>
              </w:rPr>
              <w:t>Октябрь/</w:t>
            </w:r>
          </w:p>
          <w:p w:rsidR="006B5F4A" w:rsidRPr="006E1AE4" w:rsidRDefault="006B5F4A" w:rsidP="00E3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09.10.2018-</w:t>
            </w:r>
            <w:r w:rsidR="00EB097A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1915" w:type="dxa"/>
          </w:tcPr>
          <w:p w:rsidR="006B5F4A" w:rsidRPr="006E1AE4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E4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Т.А., заместитель директора </w:t>
            </w:r>
          </w:p>
        </w:tc>
        <w:tc>
          <w:tcPr>
            <w:tcW w:w="1134" w:type="dxa"/>
          </w:tcPr>
          <w:p w:rsidR="006B5F4A" w:rsidRPr="006E1AE4" w:rsidRDefault="006B5F4A" w:rsidP="006E1AE4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педагогический</w:t>
            </w:r>
            <w:r w:rsidRPr="006E1AE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</w:tr>
      <w:tr w:rsidR="006B5F4A" w:rsidRPr="008F45AD" w:rsidTr="00414C25">
        <w:trPr>
          <w:trHeight w:val="528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Дополнительное образование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Организация работы  занятий дополнительного образования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Выявление качества проводимых занятий 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tabs>
                <w:tab w:val="left" w:pos="274"/>
              </w:tabs>
              <w:ind w:righ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1.Наблюдение. 2.Собеседование. </w:t>
            </w:r>
          </w:p>
          <w:p w:rsidR="006B5F4A" w:rsidRPr="008F45AD" w:rsidRDefault="006B5F4A" w:rsidP="00EB097A">
            <w:pPr>
              <w:tabs>
                <w:tab w:val="left" w:pos="274"/>
              </w:tabs>
              <w:ind w:righ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3.Анализ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журналов учета занятий</w:t>
            </w:r>
          </w:p>
          <w:p w:rsidR="006B5F4A" w:rsidRPr="008F45AD" w:rsidRDefault="006B5F4A" w:rsidP="00EB097A">
            <w:pPr>
              <w:tabs>
                <w:tab w:val="left" w:pos="274"/>
              </w:tabs>
              <w:ind w:righ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4. Посещение занятий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01.10.-12.10.2018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аместитель директора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6B5F4A" w:rsidRPr="008F45AD" w:rsidTr="00414C25">
        <w:trPr>
          <w:trHeight w:val="528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Дневники учащихся 2-4 классов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Ведение дневников учащихся 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Наличие дневников и соблюдение единого орфографического режима при их ведении, работа классного руководителя с дневниками учащихся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A03048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0304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 ведения дневников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01.10.-04.10.2018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6B5F4A" w:rsidRPr="008F45AD" w:rsidTr="00414C25">
        <w:trPr>
          <w:trHeight w:val="840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pStyle w:val="afffb"/>
              <w:tabs>
                <w:tab w:val="left" w:pos="6664"/>
              </w:tabs>
              <w:spacing w:after="0"/>
              <w:ind w:firstLine="0"/>
              <w:rPr>
                <w:bCs/>
              </w:rPr>
            </w:pPr>
            <w:r w:rsidRPr="008F45AD">
              <w:rPr>
                <w:bCs/>
              </w:rPr>
              <w:t xml:space="preserve">Личностные результаты </w:t>
            </w:r>
            <w:r w:rsidRPr="008F45AD">
              <w:rPr>
                <w:bCs/>
                <w:color w:val="000000"/>
              </w:rPr>
              <w:t xml:space="preserve">освоения </w:t>
            </w:r>
            <w:proofErr w:type="gramStart"/>
            <w:r w:rsidRPr="008F45AD">
              <w:rPr>
                <w:bCs/>
                <w:color w:val="000000"/>
              </w:rPr>
              <w:t>обучающимися</w:t>
            </w:r>
            <w:proofErr w:type="gramEnd"/>
            <w:r w:rsidRPr="008F45AD">
              <w:rPr>
                <w:bCs/>
                <w:color w:val="000000"/>
              </w:rPr>
              <w:t xml:space="preserve"> 1-</w:t>
            </w:r>
            <w:r>
              <w:rPr>
                <w:bCs/>
                <w:color w:val="000000"/>
              </w:rPr>
              <w:t>8</w:t>
            </w:r>
            <w:r w:rsidRPr="008F45AD">
              <w:rPr>
                <w:bCs/>
                <w:color w:val="000000"/>
              </w:rPr>
              <w:t xml:space="preserve"> классов ООП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proofErr w:type="spell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 личностных образовательных результатов</w:t>
            </w:r>
          </w:p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(ФГОС НОО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и ООО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)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ab/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pStyle w:val="aff7"/>
              <w:spacing w:after="0"/>
              <w:ind w:left="0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en-US"/>
              </w:rPr>
              <w:t>Определе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ние уровня </w:t>
            </w: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en-US"/>
              </w:rPr>
              <w:t>социализированности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 и </w:t>
            </w:r>
            <w:r w:rsidRPr="008F45A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 уровня воспитанности </w:t>
            </w:r>
            <w:proofErr w:type="gramStart"/>
            <w:r w:rsidRPr="008F45A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6B5F4A" w:rsidRPr="008F45AD" w:rsidRDefault="006B5F4A" w:rsidP="00EB097A">
            <w:pPr>
              <w:pStyle w:val="aff7"/>
              <w:spacing w:after="0"/>
              <w:ind w:left="0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Диагностический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Наблюдение, анкетирование,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ab/>
            </w:r>
          </w:p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</w:tcPr>
          <w:p w:rsidR="006B5F4A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Октябрь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/</w:t>
            </w:r>
          </w:p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01.10.-19.10.2018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Справка, педагогический совет  </w:t>
            </w:r>
          </w:p>
        </w:tc>
      </w:tr>
      <w:tr w:rsidR="006B5F4A" w:rsidRPr="008F45AD" w:rsidTr="00414C25">
        <w:trPr>
          <w:trHeight w:val="840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4701E2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2">
              <w:rPr>
                <w:rFonts w:ascii="Times New Roman" w:hAnsi="Times New Roman" w:cs="Times New Roman"/>
                <w:sz w:val="24"/>
                <w:szCs w:val="24"/>
              </w:rPr>
              <w:t>Учебные программы</w:t>
            </w:r>
          </w:p>
        </w:tc>
        <w:tc>
          <w:tcPr>
            <w:tcW w:w="2271" w:type="dxa"/>
          </w:tcPr>
          <w:p w:rsidR="006B5F4A" w:rsidRPr="004701E2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1E2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 школы за 1-ю четверть</w:t>
            </w:r>
          </w:p>
        </w:tc>
        <w:tc>
          <w:tcPr>
            <w:tcW w:w="2236" w:type="dxa"/>
          </w:tcPr>
          <w:p w:rsidR="006B5F4A" w:rsidRPr="004701E2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2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</w:p>
          <w:p w:rsidR="006B5F4A" w:rsidRPr="004701E2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E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выполнения рабочей программы образовательной программе за 1 четверть </w:t>
            </w:r>
          </w:p>
          <w:p w:rsidR="006B5F4A" w:rsidRPr="004701E2" w:rsidRDefault="006B5F4A" w:rsidP="00EB097A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2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практической части</w:t>
            </w:r>
          </w:p>
        </w:tc>
        <w:tc>
          <w:tcPr>
            <w:tcW w:w="1682" w:type="dxa"/>
          </w:tcPr>
          <w:p w:rsidR="006B5F4A" w:rsidRPr="004701E2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1E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4701E2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1E2">
              <w:rPr>
                <w:rFonts w:ascii="Times New Roman" w:hAnsi="Times New Roman" w:cs="Times New Roman"/>
                <w:sz w:val="24"/>
                <w:szCs w:val="24"/>
              </w:rPr>
              <w:t>Анализ классных журналов, календарно-тематического планирования</w:t>
            </w:r>
            <w:proofErr w:type="gramStart"/>
            <w:r w:rsidRPr="004701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01E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учителей-предметников</w:t>
            </w:r>
          </w:p>
        </w:tc>
        <w:tc>
          <w:tcPr>
            <w:tcW w:w="1315" w:type="dxa"/>
          </w:tcPr>
          <w:p w:rsidR="006B5F4A" w:rsidRPr="004701E2" w:rsidRDefault="006B5F4A" w:rsidP="00EB0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1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Октябрь/</w:t>
            </w:r>
          </w:p>
          <w:p w:rsidR="006B5F4A" w:rsidRPr="004701E2" w:rsidRDefault="006B5F4A" w:rsidP="00470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1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29.10.2018</w:t>
            </w:r>
          </w:p>
        </w:tc>
        <w:tc>
          <w:tcPr>
            <w:tcW w:w="1915" w:type="dxa"/>
          </w:tcPr>
          <w:p w:rsidR="006B5F4A" w:rsidRPr="004701E2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1E2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Т.А., заместитель директора </w:t>
            </w:r>
          </w:p>
        </w:tc>
        <w:tc>
          <w:tcPr>
            <w:tcW w:w="1134" w:type="dxa"/>
          </w:tcPr>
          <w:p w:rsidR="006B5F4A" w:rsidRPr="004701E2" w:rsidRDefault="006B5F4A" w:rsidP="00EB097A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2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6B5F4A" w:rsidRPr="004701E2" w:rsidRDefault="006B5F4A" w:rsidP="00EB097A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6B5F4A" w:rsidRPr="008F45AD" w:rsidTr="00414C25">
        <w:trPr>
          <w:trHeight w:val="840"/>
          <w:jc w:val="center"/>
        </w:trPr>
        <w:tc>
          <w:tcPr>
            <w:tcW w:w="1284" w:type="dxa"/>
          </w:tcPr>
          <w:p w:rsidR="006B5F4A" w:rsidRPr="004701E2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Качество и динамика обученности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Успеваемость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обучающихся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за 1-ю четверть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качества знаний и успеваемости  учащихся  за 1-ю четверть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классных журналов;  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 Отчеты классных руководителей.</w:t>
            </w:r>
          </w:p>
        </w:tc>
        <w:tc>
          <w:tcPr>
            <w:tcW w:w="1315" w:type="dxa"/>
          </w:tcPr>
          <w:p w:rsidR="006B5F4A" w:rsidRPr="004701E2" w:rsidRDefault="006B5F4A" w:rsidP="00EB0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1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Октябрь/</w:t>
            </w:r>
          </w:p>
          <w:p w:rsidR="006B5F4A" w:rsidRPr="004701E2" w:rsidRDefault="006B5F4A" w:rsidP="00EB0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1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29.10.2018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педагогический совет</w:t>
            </w:r>
          </w:p>
        </w:tc>
      </w:tr>
      <w:tr w:rsidR="006B5F4A" w:rsidRPr="008F45AD" w:rsidTr="00414C25">
        <w:trPr>
          <w:trHeight w:val="359"/>
          <w:jc w:val="center"/>
        </w:trPr>
        <w:tc>
          <w:tcPr>
            <w:tcW w:w="16384" w:type="dxa"/>
            <w:gridSpan w:val="9"/>
          </w:tcPr>
          <w:p w:rsidR="006B5F4A" w:rsidRPr="008F45AD" w:rsidRDefault="006B5F4A" w:rsidP="0082309A">
            <w:pPr>
              <w:ind w:left="155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Ноябрь</w:t>
            </w:r>
          </w:p>
        </w:tc>
      </w:tr>
      <w:tr w:rsidR="006B5F4A" w:rsidRPr="008F45AD" w:rsidTr="00414C25">
        <w:trPr>
          <w:trHeight w:val="349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Классные журналы, журналы элективных курсов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 программы;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num" w:pos="52"/>
              </w:tabs>
              <w:ind w:left="52" w:right="164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Качество оформления журналов в соответствии с установленными требованиями;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Работа учителя по учёту уровня обученности слабоуспевающих и  высокомотивированных учащихся;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занятий;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315" w:type="dxa"/>
          </w:tcPr>
          <w:p w:rsidR="006B5F4A" w:rsidRPr="008F45AD" w:rsidRDefault="006B5F4A" w:rsidP="007009E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10.11.2018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349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Журналы внеурочной деятельности, журналы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учета занятий в системе дополнительного образования</w:t>
            </w:r>
          </w:p>
        </w:tc>
        <w:tc>
          <w:tcPr>
            <w:tcW w:w="2271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Оформление журналов</w:t>
            </w:r>
          </w:p>
        </w:tc>
        <w:tc>
          <w:tcPr>
            <w:tcW w:w="2236" w:type="dxa"/>
          </w:tcPr>
          <w:p w:rsidR="006B5F4A" w:rsidRPr="008F45AD" w:rsidRDefault="006B5F4A" w:rsidP="002C5F36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 программы;</w:t>
            </w:r>
          </w:p>
          <w:p w:rsidR="006B5F4A" w:rsidRPr="008F45AD" w:rsidRDefault="006B5F4A" w:rsidP="002C5F36">
            <w:pPr>
              <w:numPr>
                <w:ilvl w:val="0"/>
                <w:numId w:val="2"/>
              </w:numPr>
              <w:tabs>
                <w:tab w:val="num" w:pos="52"/>
              </w:tabs>
              <w:ind w:left="52" w:right="164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Качество оформления журналов в соответствии с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установленными требованиями;</w:t>
            </w:r>
          </w:p>
          <w:p w:rsidR="006B5F4A" w:rsidRPr="008F45AD" w:rsidRDefault="006B5F4A" w:rsidP="002C5F36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журналов</w:t>
            </w:r>
          </w:p>
        </w:tc>
        <w:tc>
          <w:tcPr>
            <w:tcW w:w="1315" w:type="dxa"/>
          </w:tcPr>
          <w:p w:rsidR="006B5F4A" w:rsidRPr="008F45AD" w:rsidRDefault="006B5F4A" w:rsidP="009E65E5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10.11.2018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приказ, </w:t>
            </w:r>
          </w:p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</w:t>
            </w:r>
          </w:p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6B5F4A" w:rsidRPr="008F45AD" w:rsidTr="00414C25">
        <w:trPr>
          <w:trHeight w:val="2306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EF36B8" w:rsidRDefault="006B5F4A" w:rsidP="00687F76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EF36B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Журналы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регистрации инструктажей по охране труда обучающихся</w:t>
            </w:r>
            <w:r w:rsidRPr="00EF36B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 1-11 классов </w:t>
            </w:r>
          </w:p>
        </w:tc>
        <w:tc>
          <w:tcPr>
            <w:tcW w:w="2271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Оформление журналов</w:t>
            </w:r>
          </w:p>
        </w:tc>
        <w:tc>
          <w:tcPr>
            <w:tcW w:w="2236" w:type="dxa"/>
          </w:tcPr>
          <w:p w:rsidR="006B5F4A" w:rsidRPr="008F45AD" w:rsidRDefault="006B5F4A" w:rsidP="00687F76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Соответствие требованиям оформления и ведения журналов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регистрации инструктажей </w:t>
            </w:r>
          </w:p>
        </w:tc>
        <w:tc>
          <w:tcPr>
            <w:tcW w:w="1682" w:type="dxa"/>
          </w:tcPr>
          <w:p w:rsidR="006B5F4A" w:rsidRPr="008F45AD" w:rsidRDefault="006B5F4A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687F76">
            <w:pPr>
              <w:tabs>
                <w:tab w:val="left" w:pos="214"/>
                <w:tab w:val="left" w:pos="374"/>
              </w:tabs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Проверка журналов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регистрации инструктажей по охране труда обучающихся</w:t>
            </w:r>
          </w:p>
        </w:tc>
        <w:tc>
          <w:tcPr>
            <w:tcW w:w="1315" w:type="dxa"/>
          </w:tcPr>
          <w:p w:rsidR="006B5F4A" w:rsidRPr="008F45AD" w:rsidRDefault="006B5F4A" w:rsidP="009E65E5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10.11.2018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Справка, </w:t>
            </w: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совещание при  директоре</w:t>
            </w: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</w:tc>
      </w:tr>
      <w:tr w:rsidR="006B5F4A" w:rsidRPr="008F45AD" w:rsidTr="00414C25">
        <w:trPr>
          <w:trHeight w:val="349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Default="006B5F4A" w:rsidP="002C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21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A21C1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педагог-психолог, </w:t>
            </w:r>
          </w:p>
          <w:p w:rsidR="006B5F4A" w:rsidRDefault="006B5F4A" w:rsidP="002C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6B5F4A" w:rsidRPr="004A21C1" w:rsidRDefault="006B5F4A" w:rsidP="002C5F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с детьми  с ОВЗ, детьми-инвалидами</w:t>
            </w:r>
          </w:p>
          <w:p w:rsidR="006B5F4A" w:rsidRPr="008F45AD" w:rsidRDefault="006B5F4A" w:rsidP="002C5F36">
            <w:pPr>
              <w:spacing w:line="276" w:lineRule="auto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</w:tcPr>
          <w:p w:rsidR="006B5F4A" w:rsidRPr="008F45AD" w:rsidRDefault="006B5F4A" w:rsidP="002C5F36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Организац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ия условий обучения школьников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 ОВЗ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, детей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нвалидов</w:t>
            </w:r>
          </w:p>
        </w:tc>
        <w:tc>
          <w:tcPr>
            <w:tcW w:w="2236" w:type="dxa"/>
          </w:tcPr>
          <w:p w:rsidR="006B5F4A" w:rsidRPr="008F45AD" w:rsidRDefault="006B5F4A" w:rsidP="00F80E72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Изучение качества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 организации деятельности по обучению детей с ОВЗ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, детей-инвалидов</w:t>
            </w:r>
          </w:p>
        </w:tc>
        <w:tc>
          <w:tcPr>
            <w:tcW w:w="1682" w:type="dxa"/>
          </w:tcPr>
          <w:p w:rsidR="006B5F4A" w:rsidRPr="008F45AD" w:rsidRDefault="006B5F4A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2C5F36">
            <w:pPr>
              <w:tabs>
                <w:tab w:val="left" w:pos="214"/>
                <w:tab w:val="left" w:pos="374"/>
              </w:tabs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Оценивание качества условий обучения детей с ОВЗ</w:t>
            </w:r>
          </w:p>
        </w:tc>
        <w:tc>
          <w:tcPr>
            <w:tcW w:w="1315" w:type="dxa"/>
          </w:tcPr>
          <w:p w:rsidR="006B5F4A" w:rsidRDefault="006B5F4A" w:rsidP="002C5F36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Ноябрь/</w:t>
            </w:r>
          </w:p>
          <w:p w:rsidR="006B5F4A" w:rsidRPr="008F45AD" w:rsidRDefault="006B5F4A" w:rsidP="009E65E5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19.11-30.11.2018</w:t>
            </w:r>
          </w:p>
        </w:tc>
        <w:tc>
          <w:tcPr>
            <w:tcW w:w="1915" w:type="dxa"/>
          </w:tcPr>
          <w:p w:rsidR="006B5F4A" w:rsidRDefault="006B5F4A" w:rsidP="00D53E6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В.П., </w:t>
            </w:r>
          </w:p>
          <w:p w:rsidR="006B5F4A" w:rsidRPr="008F45AD" w:rsidRDefault="006B5F4A" w:rsidP="00D53E6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директор </w:t>
            </w:r>
          </w:p>
        </w:tc>
        <w:tc>
          <w:tcPr>
            <w:tcW w:w="1134" w:type="dxa"/>
          </w:tcPr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Справка, </w:t>
            </w: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совещание при  директоре </w:t>
            </w: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 11 класса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Подготовка учащихся  11 классов к итоговому сочинению</w:t>
            </w:r>
          </w:p>
        </w:tc>
        <w:tc>
          <w:tcPr>
            <w:tcW w:w="2236" w:type="dxa"/>
          </w:tcPr>
          <w:p w:rsidR="006B5F4A" w:rsidRPr="008F45AD" w:rsidRDefault="006B5F4A" w:rsidP="00151E06">
            <w:pPr>
              <w:tabs>
                <w:tab w:val="left" w:pos="312"/>
              </w:tabs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Определение  уровня подготовки учащихся к выполнению итогового сочинения</w:t>
            </w:r>
          </w:p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Default="006B5F4A" w:rsidP="008F45AD">
            <w:pPr>
              <w:numPr>
                <w:ilvl w:val="0"/>
                <w:numId w:val="4"/>
              </w:numPr>
              <w:tabs>
                <w:tab w:val="clear" w:pos="799"/>
                <w:tab w:val="num" w:pos="-86"/>
                <w:tab w:val="left" w:pos="314"/>
              </w:tabs>
              <w:ind w:left="-86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 анализ уроков, 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учебных занятий</w:t>
            </w:r>
          </w:p>
          <w:p w:rsidR="006B5F4A" w:rsidRPr="008F45AD" w:rsidRDefault="006B5F4A" w:rsidP="00151E06">
            <w:pPr>
              <w:tabs>
                <w:tab w:val="left" w:pos="314"/>
              </w:tabs>
              <w:ind w:left="-86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 Проведение апробации ИС</w:t>
            </w:r>
          </w:p>
        </w:tc>
        <w:tc>
          <w:tcPr>
            <w:tcW w:w="1315" w:type="dxa"/>
          </w:tcPr>
          <w:p w:rsidR="006B5F4A" w:rsidRDefault="006B5F4A" w:rsidP="00F501E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C35FA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12.11.2018-23.11.2018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приказ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AE200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 9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класса</w:t>
            </w:r>
          </w:p>
        </w:tc>
        <w:tc>
          <w:tcPr>
            <w:tcW w:w="2271" w:type="dxa"/>
          </w:tcPr>
          <w:p w:rsidR="006B5F4A" w:rsidRPr="008F45AD" w:rsidRDefault="006B5F4A" w:rsidP="00AE200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Подготовка учащихся  9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классов к итоговому с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обеседованию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Определение  уровня подготовки учащихся к выполнению итогового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собеседованию</w:t>
            </w:r>
          </w:p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Default="006B5F4A" w:rsidP="00EB097A">
            <w:pPr>
              <w:numPr>
                <w:ilvl w:val="0"/>
                <w:numId w:val="4"/>
              </w:numPr>
              <w:tabs>
                <w:tab w:val="clear" w:pos="799"/>
                <w:tab w:val="num" w:pos="-86"/>
                <w:tab w:val="left" w:pos="314"/>
              </w:tabs>
              <w:ind w:left="-86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 анализ уроков, 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учебных занятий</w:t>
            </w:r>
          </w:p>
          <w:p w:rsidR="006B5F4A" w:rsidRPr="008F45AD" w:rsidRDefault="006B5F4A" w:rsidP="00EB097A">
            <w:pPr>
              <w:tabs>
                <w:tab w:val="left" w:pos="314"/>
              </w:tabs>
              <w:ind w:left="-86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 Проведение апробации ИС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12.11.2018-23.11.2018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приказ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Дневники учащихся 5-8 классов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Ведение дневников учащихся 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Наличие дневников и соблюдение единого орфографического режима при их ведении, работа классного руководителя с дневниками учащихся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564D45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64D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 ведения дневников</w:t>
            </w:r>
          </w:p>
        </w:tc>
        <w:tc>
          <w:tcPr>
            <w:tcW w:w="1315" w:type="dxa"/>
          </w:tcPr>
          <w:p w:rsidR="006B5F4A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2A21C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12.11-16.11.2018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Воспитательный процесс: уровень общественной активности учащихся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Работа органов самоуправления по организации и проведению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общешкольных мероприятий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Выявление качества организации и проведения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общешкольных мероприятий, уровня творческой активности обучающихся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документации. Наблюдение. Собеседование.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Посещение внеклассных мероприятий</w:t>
            </w:r>
          </w:p>
        </w:tc>
        <w:tc>
          <w:tcPr>
            <w:tcW w:w="1315" w:type="dxa"/>
          </w:tcPr>
          <w:p w:rsidR="006B5F4A" w:rsidRDefault="006B5F4A" w:rsidP="00FB59E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885FA9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19.11.-30.11.2018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Справка. 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 директо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ре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Посещаемость уроков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Посещаемость учащимися уроков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 всеобуча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Фронтальный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1.Посещение уроков, учебных занятий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 Проверка классных журналов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3. Отчеты классных руководителей</w:t>
            </w:r>
          </w:p>
        </w:tc>
        <w:tc>
          <w:tcPr>
            <w:tcW w:w="1315" w:type="dxa"/>
          </w:tcPr>
          <w:p w:rsidR="006B5F4A" w:rsidRPr="008F45AD" w:rsidRDefault="006B5F4A" w:rsidP="00F754F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12.11-23.11.2018</w:t>
            </w:r>
          </w:p>
        </w:tc>
        <w:tc>
          <w:tcPr>
            <w:tcW w:w="1915" w:type="dxa"/>
          </w:tcPr>
          <w:p w:rsidR="006B5F4A" w:rsidRPr="008F45AD" w:rsidRDefault="006B5F4A" w:rsidP="00F754F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Борщева Т.П., с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оциальный педагог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директоре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Домашнее задание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Контроль  за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сохранением здоровья школьников в период учебного процесса: соответствие дозировки домашнего задания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Оценка объема домашнего задания учащихся  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Беседа.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Наблюдение.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классных журналов, тетрадей учащихся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326B8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19.11.-30.11.2018</w:t>
            </w:r>
          </w:p>
        </w:tc>
        <w:tc>
          <w:tcPr>
            <w:tcW w:w="19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В.П., 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директор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Состояние преподавания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математик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во</w:t>
            </w:r>
            <w:proofErr w:type="gramEnd"/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2-11классах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6B5F4A" w:rsidRPr="00683D6B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3D6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Качество деятельности учителей математики по формированию активной мыслительной деятельности</w:t>
            </w:r>
          </w:p>
        </w:tc>
        <w:tc>
          <w:tcPr>
            <w:tcW w:w="2236" w:type="dxa"/>
          </w:tcPr>
          <w:p w:rsidR="006B5F4A" w:rsidRPr="001B73D7" w:rsidRDefault="006B5F4A" w:rsidP="00EB097A">
            <w:pPr>
              <w:tabs>
                <w:tab w:val="left" w:pos="31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3D7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3D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формированию активной мыслительной деятельности учащихся на уроках математики </w:t>
            </w:r>
          </w:p>
          <w:p w:rsidR="006B5F4A" w:rsidRPr="005D1F41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1.Собеседование; 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документации;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3.Посещение уроков, учебных занятий.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19.11.-30.11.2018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F3645B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Справка, педагогический совет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Преподавания профильных предметов в 10-11 классах</w:t>
            </w:r>
          </w:p>
        </w:tc>
        <w:tc>
          <w:tcPr>
            <w:tcW w:w="2271" w:type="dxa"/>
          </w:tcPr>
          <w:p w:rsidR="006B5F4A" w:rsidRPr="00683D6B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Состояние преподавания  предметов, изучаемых на профильном уровне</w:t>
            </w:r>
          </w:p>
        </w:tc>
        <w:tc>
          <w:tcPr>
            <w:tcW w:w="2236" w:type="dxa"/>
          </w:tcPr>
          <w:p w:rsidR="006B5F4A" w:rsidRPr="001B73D7" w:rsidRDefault="006B5F4A" w:rsidP="00EB097A">
            <w:pPr>
              <w:tabs>
                <w:tab w:val="left" w:pos="31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состояния преподавания профильных предметов (математика, физика) в 10-11 классах.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1.Собеседование; 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документации;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3.Посещение уроков, учебных занятий.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19.11.-30.11.2018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Справка, педагогический совет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 9, 11 классов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3D7">
              <w:rPr>
                <w:rFonts w:ascii="Times New Roman" w:hAnsi="Times New Roman" w:cs="Times New Roman"/>
                <w:sz w:val="24"/>
                <w:szCs w:val="24"/>
              </w:rPr>
              <w:t>одготовка государственной итоговой аттестации</w:t>
            </w:r>
          </w:p>
        </w:tc>
        <w:tc>
          <w:tcPr>
            <w:tcW w:w="2236" w:type="dxa"/>
          </w:tcPr>
          <w:p w:rsidR="006B5F4A" w:rsidRPr="00503954" w:rsidRDefault="006B5F4A" w:rsidP="00EB097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95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работы учителя  по подготовке к ГИА (ОГЭ, ЕГЭ); контроль реализации «дорожной карты» по подготовке к ГИА 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документации;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.Посещение уроков, учебных занятий.</w:t>
            </w:r>
          </w:p>
          <w:p w:rsidR="006B5F4A" w:rsidRPr="008F45AD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12.11.-23.11.2018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F11F95" w:rsidRDefault="006B5F4A" w:rsidP="00EB097A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11F95">
              <w:rPr>
                <w:rFonts w:ascii="Times New Roman" w:hAnsi="Times New Roman" w:cs="Times New Roman"/>
                <w:sz w:val="24"/>
                <w:szCs w:val="24"/>
              </w:rPr>
              <w:t>Справка, педагогический совет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Рабочие тетради по математике учащихся 1-11 классов 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Ведение рабочих тетрадей по математике 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Изучение:</w:t>
            </w:r>
          </w:p>
          <w:p w:rsidR="006B5F4A" w:rsidRPr="008F45AD" w:rsidRDefault="006B5F4A" w:rsidP="00EB097A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Качества работы учителя с рабочими тетрадями учащихся, работа над ошибками;</w:t>
            </w:r>
          </w:p>
          <w:p w:rsidR="006B5F4A" w:rsidRPr="008F45AD" w:rsidRDefault="006B5F4A" w:rsidP="00EB097A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Выполнения единого орфографического режима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рабочих тетрадей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19.11.-23.11.2018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 </w:t>
            </w:r>
          </w:p>
        </w:tc>
      </w:tr>
      <w:tr w:rsidR="006B5F4A" w:rsidRPr="008F45AD" w:rsidTr="00414C25">
        <w:trPr>
          <w:trHeight w:val="310"/>
          <w:jc w:val="center"/>
        </w:trPr>
        <w:tc>
          <w:tcPr>
            <w:tcW w:w="16384" w:type="dxa"/>
            <w:gridSpan w:val="9"/>
          </w:tcPr>
          <w:p w:rsidR="006B5F4A" w:rsidRPr="008F45AD" w:rsidRDefault="006B5F4A" w:rsidP="0082309A">
            <w:pPr>
              <w:ind w:left="155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Декабрь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Классные журналы, журналы элективных курсов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Проверка: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Объём домашних заданий обучающихся;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Своевременность и объективность выставления отметок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31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10.12.2018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при  директоре 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Журналы внеурочной деятельности, журналы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учета занятий в системе дополнительного образования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Оформление журналов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журналов</w:t>
            </w:r>
          </w:p>
        </w:tc>
        <w:tc>
          <w:tcPr>
            <w:tcW w:w="13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10.12.2018</w:t>
            </w:r>
          </w:p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tabs>
                <w:tab w:val="num" w:pos="4938"/>
              </w:tabs>
              <w:ind w:left="34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Электронные журналы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tabs>
                <w:tab w:val="num" w:pos="4938"/>
              </w:tabs>
              <w:ind w:left="34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Состояние работы учителей предметников и классных руководителей с электронными журналами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Анализ работы учителей предметников и классных руководителей по своевременному заполнению электронных журналов 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Собеседование, изучение документации</w:t>
            </w:r>
          </w:p>
        </w:tc>
        <w:tc>
          <w:tcPr>
            <w:tcW w:w="1315" w:type="dxa"/>
          </w:tcPr>
          <w:p w:rsidR="006B5F4A" w:rsidRDefault="006B5F4A" w:rsidP="008F45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4A" w:rsidRPr="008F45AD" w:rsidRDefault="006B5F4A" w:rsidP="007A6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24.12-28.12.2018</w:t>
            </w:r>
          </w:p>
        </w:tc>
        <w:tc>
          <w:tcPr>
            <w:tcW w:w="1915" w:type="dxa"/>
          </w:tcPr>
          <w:p w:rsidR="006B5F4A" w:rsidRDefault="006B5F4A" w:rsidP="008F45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В.П.,</w:t>
            </w:r>
          </w:p>
          <w:p w:rsidR="006B5F4A" w:rsidRPr="008F45AD" w:rsidRDefault="006B5F4A" w:rsidP="00643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</w:t>
            </w:r>
            <w:r w:rsidRPr="008F45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иректор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Справка, Педсовет, Приказ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Состояние преподавания иностранного языка</w:t>
            </w:r>
          </w:p>
          <w:p w:rsidR="006B5F4A" w:rsidRPr="008F45AD" w:rsidRDefault="006B5F4A" w:rsidP="00D061D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-11классы </w:t>
            </w:r>
          </w:p>
        </w:tc>
        <w:tc>
          <w:tcPr>
            <w:tcW w:w="2271" w:type="dxa"/>
          </w:tcPr>
          <w:p w:rsidR="006B5F4A" w:rsidRPr="00F35B27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F35B2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Организация образовательного процесса </w:t>
            </w:r>
          </w:p>
          <w:p w:rsidR="006B5F4A" w:rsidRPr="00F35B27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F35B2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на уроках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иностранного языка </w:t>
            </w:r>
            <w:r w:rsidRPr="00F35B2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2</w:t>
            </w:r>
            <w:r w:rsidRPr="00F35B2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-11 классах</w:t>
            </w:r>
          </w:p>
          <w:p w:rsidR="006B5F4A" w:rsidRPr="00F35B27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6B5F4A" w:rsidRPr="0004711B" w:rsidRDefault="006B5F4A" w:rsidP="00D061DB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Изучение состояния преподавания иностранному языку, качество подготовки учащихся к ГИА,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1.Собеседование; 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документации;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3.Посещение уроков, учебных занятий.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DB6BD9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12.12.-25.12.2018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Справка, педагогический процесс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Предметная неделя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6B5F4A" w:rsidRPr="008F45AD" w:rsidRDefault="006B5F4A" w:rsidP="001302B8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познавательного интереса учащихся </w:t>
            </w:r>
            <w:proofErr w:type="gramStart"/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языка</w:t>
            </w:r>
          </w:p>
        </w:tc>
        <w:tc>
          <w:tcPr>
            <w:tcW w:w="2236" w:type="dxa"/>
          </w:tcPr>
          <w:p w:rsidR="006B5F4A" w:rsidRPr="008F45AD" w:rsidRDefault="006B5F4A" w:rsidP="001302B8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Изучение состояния проведения предметной недели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иностранному языку</w:t>
            </w:r>
          </w:p>
        </w:tc>
        <w:tc>
          <w:tcPr>
            <w:tcW w:w="1682" w:type="dxa"/>
          </w:tcPr>
          <w:p w:rsidR="006B5F4A" w:rsidRPr="008F45AD" w:rsidRDefault="006B5F4A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458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B5F4A" w:rsidRPr="008F45AD" w:rsidRDefault="006B5F4A" w:rsidP="008458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B5F4A" w:rsidRPr="008F45AD" w:rsidRDefault="006B5F4A" w:rsidP="008458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4E3FF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18.12.-25.12.2018</w:t>
            </w:r>
          </w:p>
        </w:tc>
        <w:tc>
          <w:tcPr>
            <w:tcW w:w="1915" w:type="dxa"/>
          </w:tcPr>
          <w:p w:rsidR="006B5F4A" w:rsidRPr="008F45AD" w:rsidRDefault="006B5F4A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45894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45894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Рабочие тетради по русскому языку учащихся 1-11 классов 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Ведение рабочих тетрадей по русскому языку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Изучение: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Качества работы учителя с рабочими тетрадями учащихся, работа над ошибками;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Выполнения единого орфографического режима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рабочих тетрадей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04.12.-08.12.2017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 9, 11 классов</w:t>
            </w:r>
          </w:p>
        </w:tc>
        <w:tc>
          <w:tcPr>
            <w:tcW w:w="2271" w:type="dxa"/>
          </w:tcPr>
          <w:p w:rsidR="006B5F4A" w:rsidRPr="00F35B27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5B27">
              <w:rPr>
                <w:rFonts w:ascii="Times New Roman" w:hAnsi="Times New Roman" w:cs="Times New Roman"/>
                <w:sz w:val="24"/>
                <w:szCs w:val="24"/>
              </w:rPr>
              <w:t>одготовка государственной итоговой аттестации</w:t>
            </w:r>
          </w:p>
        </w:tc>
        <w:tc>
          <w:tcPr>
            <w:tcW w:w="2236" w:type="dxa"/>
          </w:tcPr>
          <w:p w:rsidR="006B5F4A" w:rsidRPr="00F35B27" w:rsidRDefault="006B5F4A" w:rsidP="00EB097A">
            <w:pPr>
              <w:tabs>
                <w:tab w:val="left" w:pos="31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работы учителей по подготовке  учащихся к ГИА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1.Собеседование; 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документации;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3.Посещение уроков, учебных занятий.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5B29A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03.12.-21.12.2018</w:t>
            </w:r>
          </w:p>
        </w:tc>
        <w:tc>
          <w:tcPr>
            <w:tcW w:w="1915" w:type="dxa"/>
          </w:tcPr>
          <w:p w:rsidR="006B5F4A" w:rsidRDefault="006B5F4A" w:rsidP="00EB09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В.П.,</w:t>
            </w:r>
          </w:p>
          <w:p w:rsidR="006B5F4A" w:rsidRPr="008F45AD" w:rsidRDefault="006B5F4A" w:rsidP="00EB09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</w:t>
            </w:r>
            <w:r w:rsidRPr="008F45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иректор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Справка, педагогический процесс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Дневники учащихся 9-11 классов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Ведение дневников учащихся 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Наличие дневников и соблюдение единого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орфографического режима при их ведении, работа классного руководителя с дневниками учащихся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A50159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Проверка, а</w:t>
            </w:r>
            <w:r w:rsidRPr="00A5015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нализ дневников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5B29A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03.12.-07.12.2018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при директоре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Охрана труда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Предупреждение травматизма в спортивном зале. Соблюдение техники безопасности на уроках технологии, физики, химии, информатики и ИКТ,  физической культуры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выполнения инструкций по охране труда, жизни и здоровья детей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1.Посещение уроков 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журналов по технике безопасности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03.12.-21.12.2018</w:t>
            </w:r>
          </w:p>
        </w:tc>
        <w:tc>
          <w:tcPr>
            <w:tcW w:w="1915" w:type="dxa"/>
          </w:tcPr>
          <w:p w:rsidR="006B5F4A" w:rsidRPr="008F45AD" w:rsidRDefault="006B5F4A" w:rsidP="005077F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В.П., д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иректор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Уровень знаний и навыков учащихся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Проведение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рубежного  мониторинга</w:t>
            </w:r>
          </w:p>
          <w:p w:rsidR="006B5F4A" w:rsidRPr="008F45AD" w:rsidRDefault="006B5F4A" w:rsidP="00EB097A">
            <w:pPr>
              <w:tabs>
                <w:tab w:val="left" w:pos="212"/>
              </w:tabs>
              <w:ind w:left="108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Определение качества знаний и уровня успеваемости учащихся по всем  предметам учебного плана 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Проведение контрольных работ, анализ результатов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03.12.-24.12.2018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педагогический совет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Предметные образовательные результаты</w:t>
            </w:r>
          </w:p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(ФГОС НОО, ФГОС ООО)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pStyle w:val="Default"/>
            </w:pPr>
            <w:r w:rsidRPr="008F45AD">
              <w:t xml:space="preserve">Итоговая </w:t>
            </w:r>
            <w:r>
              <w:t xml:space="preserve"> предметная </w:t>
            </w:r>
            <w:r w:rsidRPr="008F45AD">
              <w:t>диагностика 1-4, 5-</w:t>
            </w:r>
            <w:r>
              <w:t>8</w:t>
            </w:r>
            <w:r w:rsidRPr="008F45AD">
              <w:t xml:space="preserve"> классы </w:t>
            </w:r>
          </w:p>
          <w:p w:rsidR="006B5F4A" w:rsidRPr="008F45AD" w:rsidRDefault="006B5F4A" w:rsidP="00EB09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236" w:type="dxa"/>
          </w:tcPr>
          <w:p w:rsidR="006B5F4A" w:rsidRPr="008F45AD" w:rsidRDefault="006B5F4A" w:rsidP="00EB097A">
            <w:pPr>
              <w:pStyle w:val="Default"/>
            </w:pPr>
            <w:r w:rsidRPr="008F45AD">
              <w:t>Оценка достижений предметных результатов обучающихся 1-</w:t>
            </w:r>
            <w:r>
              <w:t>8</w:t>
            </w:r>
            <w:r w:rsidRPr="008F45AD">
              <w:t xml:space="preserve"> классов </w:t>
            </w:r>
          </w:p>
          <w:p w:rsidR="006B5F4A" w:rsidRPr="008F45AD" w:rsidRDefault="006B5F4A" w:rsidP="00EB09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682" w:type="dxa"/>
          </w:tcPr>
          <w:p w:rsidR="006B5F4A" w:rsidRPr="008F45AD" w:rsidRDefault="006A43D8" w:rsidP="00EB09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pStyle w:val="Default"/>
            </w:pPr>
            <w:r w:rsidRPr="008F45AD">
              <w:t xml:space="preserve">Диагностические работы по всем предметам образовательной программы 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03.12.-24.12.2018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педагогический совет</w:t>
            </w:r>
          </w:p>
        </w:tc>
      </w:tr>
      <w:tr w:rsidR="006B5F4A" w:rsidRPr="008F45AD" w:rsidTr="00414C25">
        <w:trPr>
          <w:trHeight w:val="1580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Работа классных руководителей  по активизации взаимодействия с родительской общественностью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Качество реализации системы воспитательной работы: о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рганизация работы с родителями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2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системности и эффективности участия родительской общественности в организации классных мероприятий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Наблюдение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Беседа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Посещение внеклассных мероприятий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екабрь</w:t>
            </w:r>
          </w:p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A4C19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03.12.-14.12.2018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Справка. МО педагогов, осуществляющих воспитательный процесс в ОУ</w:t>
            </w:r>
          </w:p>
        </w:tc>
      </w:tr>
      <w:tr w:rsidR="006B5F4A" w:rsidRPr="008F45AD" w:rsidTr="00414C25">
        <w:trPr>
          <w:trHeight w:val="1580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Реализация п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спортивно-массовой и </w:t>
            </w:r>
            <w:proofErr w:type="spell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физкультурн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</w:t>
            </w:r>
            <w:proofErr w:type="spell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оздоровительной работы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Организация спортивн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о-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массовой  и физкультурно-оздоровительной  работы по пропаганде ЗОЖ во внеурочное время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2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Контроль выполнения плана спортивно-массовой и </w:t>
            </w:r>
            <w:proofErr w:type="spell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физкультурн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</w:t>
            </w:r>
            <w:proofErr w:type="spell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оздоровительной работы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2.Наблюдение. 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491369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10.12.-21.12.2018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Справка,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совещание при директоре</w:t>
            </w:r>
          </w:p>
        </w:tc>
      </w:tr>
      <w:tr w:rsidR="006B5F4A" w:rsidRPr="008F45AD" w:rsidTr="00414C25">
        <w:trPr>
          <w:trHeight w:val="1580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Протоколы муниципального этапа всероссийской олимпиады   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Результативность участия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 обучающихся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 школы  в муниципальном этапе Всероссийской олимпиады школьников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tabs>
                <w:tab w:val="left" w:pos="314"/>
              </w:tabs>
              <w:spacing w:line="276" w:lineRule="auto"/>
              <w:ind w:left="-86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анализ участия</w:t>
            </w:r>
          </w:p>
        </w:tc>
        <w:tc>
          <w:tcPr>
            <w:tcW w:w="1315" w:type="dxa"/>
          </w:tcPr>
          <w:p w:rsidR="006B5F4A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д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екабрь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\</w:t>
            </w:r>
            <w:proofErr w:type="spellEnd"/>
          </w:p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03.12.-10.12.2018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директоре</w:t>
            </w:r>
          </w:p>
        </w:tc>
      </w:tr>
      <w:tr w:rsidR="006B5F4A" w:rsidRPr="008F45AD" w:rsidTr="00414C25">
        <w:trPr>
          <w:trHeight w:val="1580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 образовательной программы школы 2 четверть,  за 1-е полугодие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Установление соответствия выполнения календарно-тематического планирования программе</w:t>
            </w:r>
          </w:p>
          <w:p w:rsidR="006B5F4A" w:rsidRPr="008F45AD" w:rsidRDefault="006B5F4A" w:rsidP="00EB097A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 требований к практической части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\</w:t>
            </w:r>
            <w:proofErr w:type="spellEnd"/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28.12.2018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педсовет</w:t>
            </w:r>
          </w:p>
        </w:tc>
      </w:tr>
      <w:tr w:rsidR="006B5F4A" w:rsidRPr="008F45AD" w:rsidTr="00414C25">
        <w:trPr>
          <w:trHeight w:val="1580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Качество и динамика обученности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Успеваемость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обучающихся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за 2 четверть,  1-е полугодие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качества знаний и успеваемости  учащихся  за 2 четверть,  1-е полугодие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классных журналов;  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 Результаты контрольных работ.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3. Отчеты классных руководителей.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\</w:t>
            </w:r>
            <w:proofErr w:type="spellEnd"/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28.12.2018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педсовет</w:t>
            </w:r>
          </w:p>
        </w:tc>
      </w:tr>
      <w:tr w:rsidR="006B5F4A" w:rsidRPr="008F45AD" w:rsidTr="00414C25">
        <w:trPr>
          <w:trHeight w:val="1580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7A324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кадры: курсовая </w:t>
            </w:r>
            <w:r w:rsidR="007A324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Повышение квалификации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эффективности внедрения новых знаний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полученных на курсах в образовательный процесс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Наблюдение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Беседа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25.12.-28.12.2017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директоре</w:t>
            </w:r>
          </w:p>
        </w:tc>
      </w:tr>
      <w:tr w:rsidR="006B5F4A" w:rsidRPr="008F45AD" w:rsidTr="00414C25">
        <w:trPr>
          <w:trHeight w:val="483"/>
          <w:jc w:val="center"/>
        </w:trPr>
        <w:tc>
          <w:tcPr>
            <w:tcW w:w="16384" w:type="dxa"/>
            <w:gridSpan w:val="9"/>
          </w:tcPr>
          <w:p w:rsidR="006B5F4A" w:rsidRPr="008F45AD" w:rsidRDefault="006B5F4A" w:rsidP="0082309A">
            <w:pPr>
              <w:ind w:left="155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Январь</w:t>
            </w:r>
          </w:p>
        </w:tc>
      </w:tr>
      <w:tr w:rsidR="006B5F4A" w:rsidRPr="008F45AD" w:rsidTr="00414C25">
        <w:trPr>
          <w:trHeight w:val="528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Классные журналы, журналы элективных курсов, электронные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журналы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Оформление классных журналов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Проверка: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 программы;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num" w:pos="194"/>
              </w:tabs>
              <w:ind w:left="52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Качество оформления журналов в соответствии с установленными требованиями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занятий;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144AA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классных журналов</w:t>
            </w:r>
          </w:p>
        </w:tc>
        <w:tc>
          <w:tcPr>
            <w:tcW w:w="131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10.01.2019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ние при директоре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Журналы внеурочной деятельности, журналы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учета занятий в системе дополнительного образования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Оформление журналов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Проверка: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 программы;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num" w:pos="194"/>
              </w:tabs>
              <w:ind w:left="52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Качество оформления журналов в соответствии с установленными требованиями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192E3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 ж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урналов</w:t>
            </w:r>
          </w:p>
        </w:tc>
        <w:tc>
          <w:tcPr>
            <w:tcW w:w="13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10.01.2019</w:t>
            </w:r>
          </w:p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приказ,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EF36B8" w:rsidRDefault="006B5F4A" w:rsidP="002C5F36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proofErr w:type="gramStart"/>
            <w:r w:rsidRPr="00EF36B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Журналы инструктажей 1-11 классов по ОТ и ТБ во внеурочное время</w:t>
            </w:r>
            <w:proofErr w:type="gramEnd"/>
          </w:p>
        </w:tc>
        <w:tc>
          <w:tcPr>
            <w:tcW w:w="2271" w:type="dxa"/>
          </w:tcPr>
          <w:p w:rsidR="006B5F4A" w:rsidRPr="008F45AD" w:rsidRDefault="006B5F4A" w:rsidP="002C5F36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6B5F4A" w:rsidRPr="008F45AD" w:rsidRDefault="006B5F4A" w:rsidP="002C5F36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 своевременным проведением вводного инструктажа, первичных инструктажей.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lastRenderedPageBreak/>
              <w:t>Соблюдение единых требований при ведении журналов</w:t>
            </w:r>
          </w:p>
        </w:tc>
        <w:tc>
          <w:tcPr>
            <w:tcW w:w="1682" w:type="dxa"/>
          </w:tcPr>
          <w:p w:rsidR="006B5F4A" w:rsidRPr="008F45AD" w:rsidRDefault="006B5F4A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2C5F36">
            <w:pPr>
              <w:tabs>
                <w:tab w:val="left" w:pos="214"/>
                <w:tab w:val="left" w:pos="374"/>
              </w:tabs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Анализ  журналов по ОТ и ТБ во внеурочное время</w:t>
            </w:r>
            <w:proofErr w:type="gramEnd"/>
          </w:p>
        </w:tc>
        <w:tc>
          <w:tcPr>
            <w:tcW w:w="13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10.01.2019</w:t>
            </w:r>
          </w:p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1134" w:type="dxa"/>
          </w:tcPr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Справка, </w:t>
            </w: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совещание при  директоре </w:t>
            </w:r>
          </w:p>
          <w:p w:rsidR="006B5F4A" w:rsidRPr="008F45AD" w:rsidRDefault="006B5F4A" w:rsidP="002C5F36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Тетради для контрольных работ  учащихся начальных классов </w:t>
            </w:r>
          </w:p>
        </w:tc>
        <w:tc>
          <w:tcPr>
            <w:tcW w:w="2271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Ведение  тетрадей для контрольных работ </w:t>
            </w:r>
          </w:p>
        </w:tc>
        <w:tc>
          <w:tcPr>
            <w:tcW w:w="2236" w:type="dxa"/>
          </w:tcPr>
          <w:p w:rsidR="006B5F4A" w:rsidRPr="008F45AD" w:rsidRDefault="006B5F4A" w:rsidP="002C5F36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Изучение:</w:t>
            </w:r>
          </w:p>
          <w:p w:rsidR="006B5F4A" w:rsidRPr="008F45AD" w:rsidRDefault="006B5F4A" w:rsidP="002C5F36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Качества работы учителя с тетрадями для контрольных работ учащихся, работа над ошибками;</w:t>
            </w:r>
          </w:p>
          <w:p w:rsidR="006B5F4A" w:rsidRPr="008F45AD" w:rsidRDefault="006B5F4A" w:rsidP="002C5F36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Выполнения единого орфографического режима</w:t>
            </w:r>
          </w:p>
        </w:tc>
        <w:tc>
          <w:tcPr>
            <w:tcW w:w="1682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тетрадей для контрольных работ</w:t>
            </w:r>
          </w:p>
        </w:tc>
        <w:tc>
          <w:tcPr>
            <w:tcW w:w="1315" w:type="dxa"/>
          </w:tcPr>
          <w:p w:rsidR="006B5F4A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ь/</w:t>
            </w:r>
          </w:p>
          <w:p w:rsidR="006B5F4A" w:rsidRPr="008F45AD" w:rsidRDefault="006B5F4A" w:rsidP="00774A1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10.01.-15.01.2019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Слабоуспевающие учащиеся, учащиеся, стоящие на </w:t>
            </w:r>
            <w:proofErr w:type="spell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внутришкольном</w:t>
            </w:r>
            <w:proofErr w:type="spell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учете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внутришкольном</w:t>
            </w:r>
            <w:proofErr w:type="spell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учете 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Изучение: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Организация работы со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слабоуспевающим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учащимися на учебных занятиях;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Включенности учащихся «группы риска» во внеурочную деятельность;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Системы работы классных руководителей с учащимися «группы риска» по предупреждению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неуспеваемости и правонарушений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ind w:left="110" w:righ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1.  Посещение учебных занятий, классных часов, внеклассных мероприятий;   </w:t>
            </w:r>
          </w:p>
          <w:p w:rsidR="006B5F4A" w:rsidRPr="008F45AD" w:rsidRDefault="006B5F4A" w:rsidP="002A67B9">
            <w:pPr>
              <w:ind w:left="110" w:righ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</w:tcPr>
          <w:p w:rsidR="006B5F4A" w:rsidRDefault="006B5F4A" w:rsidP="00C51A6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774A1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14.01.-31.01.2019</w:t>
            </w:r>
          </w:p>
        </w:tc>
        <w:tc>
          <w:tcPr>
            <w:tcW w:w="191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заседание совета профилактики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51362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Образовательный процесс в 9 классе</w:t>
            </w:r>
          </w:p>
        </w:tc>
        <w:tc>
          <w:tcPr>
            <w:tcW w:w="2271" w:type="dxa"/>
          </w:tcPr>
          <w:p w:rsidR="006B5F4A" w:rsidRPr="008F45AD" w:rsidRDefault="006B5F4A" w:rsidP="00513620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Формирование информационных и коммуникат</w:t>
            </w: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ивных компетенций обучающихся 9</w:t>
            </w:r>
            <w:r w:rsidRPr="008F45AD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1 классов на уроках при подготовке к ГИА</w:t>
            </w: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, итоговому собеседованию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Выявление качества подготовки обучающихся к государственной итоговой аттестации; системы работы учителей по подготовке к ГИА </w:t>
            </w:r>
          </w:p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B5F4A" w:rsidRPr="008F45AD" w:rsidRDefault="006B5F4A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tabs>
                <w:tab w:val="left" w:pos="314"/>
              </w:tabs>
              <w:ind w:left="110" w:righ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 Посещение учебных занятий</w:t>
            </w:r>
          </w:p>
          <w:p w:rsidR="006B5F4A" w:rsidRPr="008F45AD" w:rsidRDefault="006B5F4A" w:rsidP="008F45AD">
            <w:pPr>
              <w:tabs>
                <w:tab w:val="left" w:pos="314"/>
              </w:tabs>
              <w:ind w:left="110" w:righ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C7406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14.01.-30.01.2019</w:t>
            </w:r>
          </w:p>
        </w:tc>
        <w:tc>
          <w:tcPr>
            <w:tcW w:w="1915" w:type="dxa"/>
          </w:tcPr>
          <w:p w:rsidR="006B5F4A" w:rsidRPr="008F45AD" w:rsidRDefault="006B5F4A" w:rsidP="003D59F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В. П., директор школы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Образовательный процесс в 9, 11 классе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Формирование информационных и коммуникативных компетенций обучающихся 9, 11 классов на уроках при подготовке к ГИА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Выявление качества подготовки обучающихся к государственной итоговой аттестации; системы работы учителей по подготовке к ГИА </w:t>
            </w:r>
          </w:p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tabs>
                <w:tab w:val="left" w:pos="314"/>
              </w:tabs>
              <w:ind w:left="110" w:righ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 Посещение учебных занятий</w:t>
            </w:r>
          </w:p>
          <w:p w:rsidR="006B5F4A" w:rsidRPr="008F45AD" w:rsidRDefault="006B5F4A" w:rsidP="00EB097A">
            <w:pPr>
              <w:tabs>
                <w:tab w:val="left" w:pos="314"/>
              </w:tabs>
              <w:ind w:left="110" w:righ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14.01.-30.01.2019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В. П., директор школы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AE3197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 xml:space="preserve">4,5,6,7,8, </w:t>
            </w:r>
            <w:r w:rsidRPr="008F45AD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11 классы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Подготовка учащихся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 всероссийским проверочным работам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педагогов по подготовке учащихся к ВПР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посещенных уроков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001F8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14.01.-31.01.2019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педсовет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DD2ABC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D2A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Продуктивность работы учителя</w:t>
            </w:r>
          </w:p>
        </w:tc>
        <w:tc>
          <w:tcPr>
            <w:tcW w:w="2271" w:type="dxa"/>
          </w:tcPr>
          <w:p w:rsidR="006B5F4A" w:rsidRPr="00DD2ABC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D2AB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Состояние преподавания русского языка 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Изучение состояния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работы учителя по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организации учебного процесса по русского языка; качества знаний и уровня успеваемость по русскому языку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tabs>
                <w:tab w:val="left" w:pos="214"/>
                <w:tab w:val="left" w:pos="374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1.Посещение учебных занятий   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14.01.-31.01.2019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педсовет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Тетради для контрольных работ по русскому языку 5-11 классы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Ведение учебной документации: тетради для контрольных работ по русскому языку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Проверка:</w:t>
            </w:r>
          </w:p>
          <w:p w:rsidR="006B5F4A" w:rsidRPr="008F45AD" w:rsidRDefault="006B5F4A" w:rsidP="00EB097A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Качества работы учителя с тетрадями для контрольных работ, работы над ошибками;</w:t>
            </w:r>
          </w:p>
          <w:p w:rsidR="006B5F4A" w:rsidRDefault="006B5F4A" w:rsidP="00EB097A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Выполнения единого орфографического режима.</w:t>
            </w:r>
          </w:p>
          <w:p w:rsidR="006B5F4A" w:rsidRPr="008F45AD" w:rsidRDefault="006B5F4A" w:rsidP="00EB097A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общих недочетов в ведении тетрадей для контрольных работ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Проверка, 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тетрадей для контрольных работ</w:t>
            </w:r>
          </w:p>
        </w:tc>
        <w:tc>
          <w:tcPr>
            <w:tcW w:w="1315" w:type="dxa"/>
          </w:tcPr>
          <w:p w:rsidR="006B5F4A" w:rsidRDefault="00E70393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январь</w:t>
            </w:r>
            <w:r w:rsidR="006B5F4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2B353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14.01.-18.01.2019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директоре</w:t>
            </w:r>
            <w:proofErr w:type="gramEnd"/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Предметная неделя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6B5F4A" w:rsidRPr="008F45AD" w:rsidRDefault="006B5F4A" w:rsidP="008654C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познавательного интереса учащихся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</w:t>
            </w:r>
          </w:p>
        </w:tc>
        <w:tc>
          <w:tcPr>
            <w:tcW w:w="2236" w:type="dxa"/>
          </w:tcPr>
          <w:p w:rsidR="006B5F4A" w:rsidRPr="008F45AD" w:rsidRDefault="006B5F4A" w:rsidP="00D6108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Изучение состояния проведения предметной недели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русскому языку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B5F4A" w:rsidRPr="008F45AD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B5F4A" w:rsidRPr="008F45AD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76EB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21.01.-25.01.2019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 директ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оре  </w:t>
            </w:r>
          </w:p>
        </w:tc>
      </w:tr>
      <w:tr w:rsidR="006B5F4A" w:rsidRPr="008F45AD" w:rsidTr="00414C25">
        <w:trPr>
          <w:trHeight w:val="2234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Учебные и предметные кабинеты школы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Состояние учебных и предметных кабинетов школы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52"/>
              </w:tabs>
              <w:spacing w:line="276" w:lineRule="auto"/>
              <w:ind w:left="52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Качество деятельности  учителей по развитию и обустройству предметного кабинета и образовательного пространства школы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А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дминистративный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proofErr w:type="spell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Критериальная</w:t>
            </w:r>
            <w:proofErr w:type="spell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 система оценивания качества предметного кабинета и образовательного пространства школы</w:t>
            </w:r>
          </w:p>
        </w:tc>
        <w:tc>
          <w:tcPr>
            <w:tcW w:w="1315" w:type="dxa"/>
          </w:tcPr>
          <w:p w:rsidR="006B5F4A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я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нварь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/</w:t>
            </w:r>
          </w:p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22.01.-24.01.2019</w:t>
            </w:r>
          </w:p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В.П., директор школы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Справка, </w:t>
            </w:r>
          </w:p>
          <w:p w:rsidR="006B5F4A" w:rsidRPr="008F45AD" w:rsidRDefault="006B5F4A" w:rsidP="00EB097A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совещание при директоре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Профилактическая работа правонарушений, безнадзорности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Организация деятельности по профилактике правонарушений, безнадзорности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 эффективности проводимой работы, занятость учащихся, состоящих на учете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Просмотр отчетной документации. Наблюдение, анкетирование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3-4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Справка. МО педагогов, осуществляющих воспитательный процесс в ОУ</w:t>
            </w:r>
          </w:p>
        </w:tc>
      </w:tr>
      <w:tr w:rsidR="006B5F4A" w:rsidRPr="008F45AD" w:rsidTr="00414C25">
        <w:trPr>
          <w:trHeight w:val="453"/>
          <w:jc w:val="center"/>
        </w:trPr>
        <w:tc>
          <w:tcPr>
            <w:tcW w:w="16384" w:type="dxa"/>
            <w:gridSpan w:val="9"/>
          </w:tcPr>
          <w:p w:rsidR="006B5F4A" w:rsidRPr="008F45AD" w:rsidRDefault="006B5F4A" w:rsidP="0082309A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Февраль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Классные журналы, журналы элективных курсов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Оформление классных журналов, журналов 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Выявление: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Работа учителя по учёту уровня обученности слабоуспевающих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и  высокомотивированных учащихся;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Объём домашних заданий обучающихся;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4A11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классных журналов, журналов элективных курсов</w:t>
            </w:r>
          </w:p>
        </w:tc>
        <w:tc>
          <w:tcPr>
            <w:tcW w:w="1315" w:type="dxa"/>
          </w:tcPr>
          <w:p w:rsidR="006B5F4A" w:rsidRPr="008F45AD" w:rsidRDefault="006B5F4A" w:rsidP="00B4071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11.02.2019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приказ,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директ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оре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Журналы внеурочной деятельности, журналы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учета занятий в системе дополнительного образования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Оформление журналов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C000C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Проверка, 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журналов</w:t>
            </w:r>
          </w:p>
        </w:tc>
        <w:tc>
          <w:tcPr>
            <w:tcW w:w="1315" w:type="dxa"/>
          </w:tcPr>
          <w:p w:rsidR="006B5F4A" w:rsidRPr="008F45AD" w:rsidRDefault="006B5F4A" w:rsidP="00B4071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11.02.2019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приказ,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 9 класса</w:t>
            </w:r>
          </w:p>
        </w:tc>
        <w:tc>
          <w:tcPr>
            <w:tcW w:w="2271" w:type="dxa"/>
          </w:tcPr>
          <w:p w:rsidR="006B5F4A" w:rsidRPr="00ED5534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D5534">
              <w:rPr>
                <w:rFonts w:ascii="Times New Roman" w:hAnsi="Times New Roman" w:cs="Times New Roman"/>
                <w:sz w:val="26"/>
                <w:szCs w:val="26"/>
              </w:rPr>
              <w:t>Участие в  пробном экзамене в форме ОГЭ по математике на региональном уровне.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уровня готовности учащихся к ГИА по математике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1-4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директоре</w:t>
            </w:r>
            <w:proofErr w:type="gramEnd"/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  11 класса</w:t>
            </w:r>
          </w:p>
        </w:tc>
        <w:tc>
          <w:tcPr>
            <w:tcW w:w="2271" w:type="dxa"/>
          </w:tcPr>
          <w:p w:rsidR="006B5F4A" w:rsidRPr="00ED5534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D553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 пробном экзамене в форме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ЕГЭ </w:t>
            </w:r>
            <w:r w:rsidRPr="00ED553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русскому языку</w:t>
            </w:r>
            <w:r w:rsidRPr="00ED5534">
              <w:rPr>
                <w:rFonts w:ascii="Times New Roman" w:hAnsi="Times New Roman" w:cs="Times New Roman"/>
                <w:sz w:val="26"/>
                <w:szCs w:val="26"/>
              </w:rPr>
              <w:t xml:space="preserve"> на региональном уровне.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уровня готовности учащихся к ГИА по русскому языку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1-4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директоре</w:t>
            </w:r>
            <w:proofErr w:type="gramEnd"/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  11 класса</w:t>
            </w:r>
          </w:p>
        </w:tc>
        <w:tc>
          <w:tcPr>
            <w:tcW w:w="2271" w:type="dxa"/>
          </w:tcPr>
          <w:p w:rsidR="006B5F4A" w:rsidRPr="00ED5534" w:rsidRDefault="006B5F4A" w:rsidP="004F6B6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D553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 пробном экзамене в форме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ЕГЭ </w:t>
            </w:r>
            <w:r w:rsidRPr="00ED553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математике (базовый уровень)</w:t>
            </w:r>
            <w:r w:rsidRPr="00ED5534">
              <w:rPr>
                <w:rFonts w:ascii="Times New Roman" w:hAnsi="Times New Roman" w:cs="Times New Roman"/>
                <w:sz w:val="26"/>
                <w:szCs w:val="26"/>
              </w:rPr>
              <w:t xml:space="preserve"> на региональном уровне.</w:t>
            </w:r>
          </w:p>
        </w:tc>
        <w:tc>
          <w:tcPr>
            <w:tcW w:w="2236" w:type="dxa"/>
          </w:tcPr>
          <w:p w:rsidR="006B5F4A" w:rsidRPr="008F45AD" w:rsidRDefault="006B5F4A" w:rsidP="004F6B61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уровня готовности учащихся к ГИА по математике (базовый уровень)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1-4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директоре</w:t>
            </w:r>
            <w:proofErr w:type="gramEnd"/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D9279F" w:rsidRDefault="006B5F4A" w:rsidP="008F4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79F">
              <w:rPr>
                <w:rFonts w:ascii="Times New Roman" w:hAnsi="Times New Roman" w:cs="Times New Roman"/>
                <w:sz w:val="26"/>
                <w:szCs w:val="26"/>
              </w:rPr>
              <w:t>Родители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9, 11 классов</w:t>
            </w:r>
          </w:p>
        </w:tc>
        <w:tc>
          <w:tcPr>
            <w:tcW w:w="2271" w:type="dxa"/>
          </w:tcPr>
          <w:p w:rsidR="006B5F4A" w:rsidRDefault="006B5F4A" w:rsidP="00D01A59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Проведение родительских собраний по вопросам организации и проведению государственной итоговой аттестации по программам основного и среднего общего образования в 2018 году в ОУ</w:t>
            </w:r>
          </w:p>
        </w:tc>
        <w:tc>
          <w:tcPr>
            <w:tcW w:w="2236" w:type="dxa"/>
          </w:tcPr>
          <w:p w:rsidR="006B5F4A" w:rsidRPr="008F45AD" w:rsidRDefault="006B5F4A" w:rsidP="00EE7F8B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Ознакомление родителей учащихся с нормативно-правовой документацией по вопросам  организации  и проведения ГИА </w:t>
            </w:r>
          </w:p>
        </w:tc>
        <w:tc>
          <w:tcPr>
            <w:tcW w:w="1682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</w:t>
            </w:r>
          </w:p>
        </w:tc>
        <w:tc>
          <w:tcPr>
            <w:tcW w:w="1315" w:type="dxa"/>
          </w:tcPr>
          <w:p w:rsidR="006B5F4A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1-4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директоре</w:t>
            </w:r>
            <w:proofErr w:type="gramEnd"/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5B7D7B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  <w:t>Учителя 11 класса Учащиеся 11 класса</w:t>
            </w:r>
          </w:p>
        </w:tc>
        <w:tc>
          <w:tcPr>
            <w:tcW w:w="2271" w:type="dxa"/>
          </w:tcPr>
          <w:p w:rsidR="006B5F4A" w:rsidRPr="008F45AD" w:rsidRDefault="006B5F4A" w:rsidP="00B74D8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«дорожной карты»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по подготовке учащихся 11 классов к государственной итоговой аттестации</w:t>
            </w:r>
          </w:p>
        </w:tc>
        <w:tc>
          <w:tcPr>
            <w:tcW w:w="2236" w:type="dxa"/>
          </w:tcPr>
          <w:p w:rsidR="006B5F4A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практической направленности уроков;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Системы работы учителей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редметников по формированию навыков самостоятельного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познания у учащихся;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уровня подготовки учащихся к экзаменам в форме ЕГЭ</w:t>
            </w:r>
          </w:p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B5F4A" w:rsidRPr="008F45AD" w:rsidRDefault="006B5F4A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tabs>
                <w:tab w:val="left" w:pos="314"/>
              </w:tabs>
              <w:ind w:left="110" w:righ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1. Посещение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 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уроков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1-3</w:t>
            </w:r>
          </w:p>
        </w:tc>
        <w:tc>
          <w:tcPr>
            <w:tcW w:w="1915" w:type="dxa"/>
          </w:tcPr>
          <w:p w:rsidR="006B5F4A" w:rsidRPr="008F45AD" w:rsidRDefault="006B5F4A" w:rsidP="00E714D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В.П., директор школы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Классные руководители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Работа классных руководителей по духовно-нравственному воспитанию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52"/>
              </w:tabs>
              <w:ind w:left="52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Оценка эффективности работы классных руководителей по духовно-нравственному воспитанию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1.Беседа. 2.Наблюдение. 3.Анализ документов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4. Посещение мероприятий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2-3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Справка. МО педагогов, осуществляющих воспитательный процесс в ОУ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Классные руководители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Работа классных руководителей по гражданско-патриотическому воспитанию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Оценка эффективности работы классных руководителей по гражданско-патриотическому воспитанию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документации. 2.Наблюдение. 3.Посещение мероприятий.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3-4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Справка. МО педагогов, осуществляющих воспитательный процесс в ОУ</w:t>
            </w:r>
          </w:p>
        </w:tc>
      </w:tr>
      <w:tr w:rsidR="006B5F4A" w:rsidRPr="008F45AD" w:rsidTr="00414C25">
        <w:trPr>
          <w:trHeight w:val="529"/>
          <w:jc w:val="center"/>
        </w:trPr>
        <w:tc>
          <w:tcPr>
            <w:tcW w:w="16384" w:type="dxa"/>
            <w:gridSpan w:val="9"/>
          </w:tcPr>
          <w:p w:rsidR="006B5F4A" w:rsidRPr="008F45AD" w:rsidRDefault="006B5F4A" w:rsidP="0082309A">
            <w:pPr>
              <w:ind w:left="155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Март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Классные журналы, журналы элективных курсов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Ведение классных журналов, журналов элективных курсов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Выявление: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Своевременность и объективность выставления отметок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классных журналов</w:t>
            </w:r>
          </w:p>
        </w:tc>
        <w:tc>
          <w:tcPr>
            <w:tcW w:w="131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11.03.2019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Журналы внеурочной деятельности, журналы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учета занятий в системе дополнительного образования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Оформление журналов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0560C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журналов</w:t>
            </w:r>
          </w:p>
        </w:tc>
        <w:tc>
          <w:tcPr>
            <w:tcW w:w="13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11.03.2019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приказ,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6B5F4A" w:rsidRPr="008F45AD" w:rsidTr="00414C25">
        <w:trPr>
          <w:trHeight w:val="349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работы по коррекции речевых нарушений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Качество деятельности логопедической службы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учителя-логопеда по коррекции речевых нарушений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C85EE4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C512F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11.03.-22.03.2019</w:t>
            </w:r>
          </w:p>
        </w:tc>
        <w:tc>
          <w:tcPr>
            <w:tcW w:w="1915" w:type="dxa"/>
          </w:tcPr>
          <w:p w:rsidR="006B5F4A" w:rsidRPr="008F45AD" w:rsidRDefault="006B5F4A" w:rsidP="0096670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В.П., директор школы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приказ,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</w:t>
            </w:r>
          </w:p>
          <w:p w:rsidR="006B5F4A" w:rsidRPr="008F45AD" w:rsidRDefault="006B5F4A" w:rsidP="008F45AD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B5F4A" w:rsidRPr="008F45AD" w:rsidTr="00414C25">
        <w:trPr>
          <w:trHeight w:val="349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Тетради для контрольных работ по математике 5-11 классы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Ведение учебной документации: тетради для контрольных работ по математике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Проверка: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Качества работы учителя с тетрадями для контрольных работ, работы над ошибками;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Выполнения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единого орфографического режима.</w:t>
            </w:r>
          </w:p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общих недочетов в ведении тетрадей для контрольных работ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тетрадей для контрольных работ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C512F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11.03.-15.03.2019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директоре</w:t>
            </w:r>
            <w:proofErr w:type="gramEnd"/>
          </w:p>
        </w:tc>
      </w:tr>
      <w:tr w:rsidR="006B5F4A" w:rsidRPr="008F45AD" w:rsidTr="00414C25">
        <w:trPr>
          <w:trHeight w:val="349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FF245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Образовательный процесс в 4 класс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</w:p>
        </w:tc>
        <w:tc>
          <w:tcPr>
            <w:tcW w:w="2271" w:type="dxa"/>
          </w:tcPr>
          <w:p w:rsidR="006B5F4A" w:rsidRPr="008F45AD" w:rsidRDefault="006B5F4A" w:rsidP="00FF24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учащихся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ФГОС 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Изучение состояния организации учебного процесса и внеурочной деятельности учащихся 4 класса в рамках ФГОС;</w:t>
            </w:r>
          </w:p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целей урока и занятий внеурочной деятельности</w:t>
            </w:r>
          </w:p>
        </w:tc>
        <w:tc>
          <w:tcPr>
            <w:tcW w:w="1682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1.Собеседование. 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3.Посещение учебных занятий, занятий внеурочной деятельности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11.03.-22.03.2019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педагогический совет</w:t>
            </w:r>
          </w:p>
        </w:tc>
      </w:tr>
      <w:tr w:rsidR="006B5F4A" w:rsidRPr="008F45AD" w:rsidTr="00414C25">
        <w:trPr>
          <w:trHeight w:val="349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Учащиеся 9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11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ов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Подготовка учащихся 9, 11 классов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 государственной итоговой аттестации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Определение уровня подготовки учащихся к экзаменам по выбору</w:t>
            </w:r>
          </w:p>
          <w:p w:rsidR="006B5F4A" w:rsidRPr="008F45AD" w:rsidRDefault="006B5F4A" w:rsidP="005D1F41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Фронтальный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tabs>
                <w:tab w:val="left" w:pos="314"/>
              </w:tabs>
              <w:ind w:left="110" w:righ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 Посещение учебных занятий;</w:t>
            </w:r>
          </w:p>
          <w:p w:rsidR="006B5F4A" w:rsidRPr="008F45AD" w:rsidRDefault="006B5F4A" w:rsidP="002C6B79">
            <w:pPr>
              <w:tabs>
                <w:tab w:val="left" w:pos="314"/>
              </w:tabs>
              <w:ind w:left="110" w:righ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документации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12.03.-23.03.2018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349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D339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4,5 классы</w:t>
            </w:r>
          </w:p>
        </w:tc>
        <w:tc>
          <w:tcPr>
            <w:tcW w:w="2271" w:type="dxa"/>
          </w:tcPr>
          <w:p w:rsidR="006B5F4A" w:rsidRPr="008F45AD" w:rsidRDefault="006B5F4A" w:rsidP="00D339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ОРКСЭ, ОДНКНР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</w:tcPr>
          <w:p w:rsidR="006B5F4A" w:rsidRPr="008F45AD" w:rsidRDefault="006B5F4A" w:rsidP="00D339AD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организации учебного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ОРКСЭ и ОДНКНР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посещенных уроков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443A3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04.03.-15.03.2019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педсовет</w:t>
            </w:r>
          </w:p>
        </w:tc>
      </w:tr>
      <w:tr w:rsidR="006B5F4A" w:rsidRPr="008F45AD" w:rsidTr="00414C25">
        <w:trPr>
          <w:trHeight w:val="529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443A3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классы</w:t>
            </w:r>
          </w:p>
        </w:tc>
        <w:tc>
          <w:tcPr>
            <w:tcW w:w="2271" w:type="dxa"/>
          </w:tcPr>
          <w:p w:rsidR="006B5F4A" w:rsidRPr="008F45AD" w:rsidRDefault="006B5F4A" w:rsidP="00443A3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географии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5-11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классах</w:t>
            </w:r>
          </w:p>
        </w:tc>
        <w:tc>
          <w:tcPr>
            <w:tcW w:w="2236" w:type="dxa"/>
          </w:tcPr>
          <w:p w:rsidR="006B5F4A" w:rsidRPr="00CD3711" w:rsidRDefault="006B5F4A" w:rsidP="00443A35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Выявление оптимально</w:t>
            </w:r>
            <w:r w:rsidRPr="00CD3711">
              <w:rPr>
                <w:rFonts w:ascii="Times New Roman" w:hAnsi="Times New Roman" w:cs="Times New Roman"/>
              </w:rPr>
              <w:t>го сочетания фронтальной, групповой и индивидуальной форм организаци</w:t>
            </w:r>
            <w:r>
              <w:rPr>
                <w:rFonts w:ascii="Times New Roman" w:hAnsi="Times New Roman" w:cs="Times New Roman"/>
              </w:rPr>
              <w:t xml:space="preserve">и учебной деятельности учащихся </w:t>
            </w:r>
            <w:r w:rsidRPr="00CD3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уроках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географии</w:t>
            </w:r>
          </w:p>
        </w:tc>
        <w:tc>
          <w:tcPr>
            <w:tcW w:w="1682" w:type="dxa"/>
          </w:tcPr>
          <w:p w:rsidR="006B5F4A" w:rsidRPr="008F45AD" w:rsidRDefault="006B5F4A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tabs>
                <w:tab w:val="left" w:pos="214"/>
                <w:tab w:val="left" w:pos="374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1.Посещение учебных занятий   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11.03.-22.03.2019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педсовет</w:t>
            </w:r>
          </w:p>
        </w:tc>
      </w:tr>
      <w:tr w:rsidR="006B5F4A" w:rsidRPr="008F45AD" w:rsidTr="00414C25">
        <w:trPr>
          <w:trHeight w:val="529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Здоровье учащихся</w:t>
            </w:r>
          </w:p>
        </w:tc>
        <w:tc>
          <w:tcPr>
            <w:tcW w:w="2271" w:type="dxa"/>
          </w:tcPr>
          <w:p w:rsidR="006B5F4A" w:rsidRPr="000C2879" w:rsidRDefault="006B5F4A" w:rsidP="00AD2962">
            <w:pPr>
              <w:suppressAutoHyphens/>
              <w:spacing w:line="100" w:lineRule="atLeast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</w:pPr>
            <w:r w:rsidRPr="000C28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здоровьсберегающих технологий  в 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образовательном</w:t>
            </w:r>
            <w:r w:rsidRPr="000C287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процессе</w:t>
            </w:r>
          </w:p>
        </w:tc>
        <w:tc>
          <w:tcPr>
            <w:tcW w:w="2236" w:type="dxa"/>
          </w:tcPr>
          <w:p w:rsidR="006B5F4A" w:rsidRPr="008F45AD" w:rsidRDefault="006B5F4A" w:rsidP="00B6411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использования здоровьсберегающих технологий в урочное и внеурочное время</w:t>
            </w:r>
          </w:p>
        </w:tc>
        <w:tc>
          <w:tcPr>
            <w:tcW w:w="1682" w:type="dxa"/>
          </w:tcPr>
          <w:p w:rsidR="006B5F4A" w:rsidRPr="008F45AD" w:rsidRDefault="006B5F4A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2C5F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B5F4A" w:rsidRPr="008F45AD" w:rsidRDefault="006B5F4A" w:rsidP="002C5F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B5F4A" w:rsidRPr="008F45AD" w:rsidRDefault="006B5F4A" w:rsidP="002C5F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уроков, 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315" w:type="dxa"/>
          </w:tcPr>
          <w:p w:rsidR="006B5F4A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3-4</w:t>
            </w:r>
          </w:p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В.П., директор школы</w:t>
            </w:r>
          </w:p>
        </w:tc>
        <w:tc>
          <w:tcPr>
            <w:tcW w:w="1134" w:type="dxa"/>
          </w:tcPr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 </w:t>
            </w:r>
          </w:p>
        </w:tc>
      </w:tr>
      <w:tr w:rsidR="006B5F4A" w:rsidRPr="008F45AD" w:rsidTr="00414C25">
        <w:trPr>
          <w:trHeight w:val="529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Питание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1" w:type="dxa"/>
          </w:tcPr>
          <w:p w:rsidR="006B5F4A" w:rsidRPr="000C2879" w:rsidRDefault="006B5F4A" w:rsidP="00AD2962">
            <w:pPr>
              <w:suppressAutoHyphens/>
              <w:spacing w:line="100" w:lineRule="atLeast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горячего питания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 xml:space="preserve"> в школе</w:t>
            </w:r>
          </w:p>
        </w:tc>
        <w:tc>
          <w:tcPr>
            <w:tcW w:w="2236" w:type="dxa"/>
          </w:tcPr>
          <w:p w:rsidR="006B5F4A" w:rsidRDefault="006B5F4A" w:rsidP="00B6411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горячего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 ведения документации по результатам проведенных мероприятий, собеседование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3-4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В.П., директор школы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 </w:t>
            </w:r>
          </w:p>
        </w:tc>
      </w:tr>
      <w:tr w:rsidR="006B5F4A" w:rsidRPr="008F45AD" w:rsidTr="00414C25">
        <w:trPr>
          <w:trHeight w:val="1424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Посещаемость занятий учащимися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Посещаемость учащимися учебных занятий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 всеобуча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Фронтальный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классных журналов;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 Беседы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3.Наблюдение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директоре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Коррекционная работа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Организация деятельности социально-психологической службы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Эффективность коррекционной работы в ОУ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документации. Посещение занятий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3-4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директоре</w:t>
            </w:r>
          </w:p>
        </w:tc>
      </w:tr>
      <w:tr w:rsidR="0091439F" w:rsidRPr="008F45AD" w:rsidTr="00414C25">
        <w:trPr>
          <w:trHeight w:val="1102"/>
          <w:jc w:val="center"/>
        </w:trPr>
        <w:tc>
          <w:tcPr>
            <w:tcW w:w="1284" w:type="dxa"/>
          </w:tcPr>
          <w:p w:rsidR="0091439F" w:rsidRPr="008F45AD" w:rsidRDefault="0091439F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Педагог-библиотекарь</w:t>
            </w:r>
          </w:p>
        </w:tc>
        <w:tc>
          <w:tcPr>
            <w:tcW w:w="2271" w:type="dxa"/>
          </w:tcPr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Контроль организации работы библиотеки</w:t>
            </w:r>
          </w:p>
        </w:tc>
        <w:tc>
          <w:tcPr>
            <w:tcW w:w="2236" w:type="dxa"/>
          </w:tcPr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 плана работы библиотеки</w:t>
            </w:r>
          </w:p>
        </w:tc>
        <w:tc>
          <w:tcPr>
            <w:tcW w:w="1682" w:type="dxa"/>
          </w:tcPr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 ведения документации по результатам проведенных мероприятий, собеседование</w:t>
            </w:r>
          </w:p>
        </w:tc>
        <w:tc>
          <w:tcPr>
            <w:tcW w:w="1315" w:type="dxa"/>
          </w:tcPr>
          <w:p w:rsidR="0091439F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\</w:t>
            </w:r>
            <w:proofErr w:type="spellEnd"/>
          </w:p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1-2</w:t>
            </w:r>
          </w:p>
        </w:tc>
        <w:tc>
          <w:tcPr>
            <w:tcW w:w="1915" w:type="dxa"/>
          </w:tcPr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В.П., директор школы</w:t>
            </w:r>
          </w:p>
        </w:tc>
        <w:tc>
          <w:tcPr>
            <w:tcW w:w="1134" w:type="dxa"/>
          </w:tcPr>
          <w:p w:rsidR="0091439F" w:rsidRPr="008F45AD" w:rsidRDefault="0091439F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91439F" w:rsidRPr="008F45AD" w:rsidRDefault="0091439F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директоре</w:t>
            </w:r>
          </w:p>
        </w:tc>
      </w:tr>
      <w:tr w:rsidR="0091439F" w:rsidRPr="008F45AD" w:rsidTr="00414C25">
        <w:trPr>
          <w:trHeight w:val="1102"/>
          <w:jc w:val="center"/>
        </w:trPr>
        <w:tc>
          <w:tcPr>
            <w:tcW w:w="1284" w:type="dxa"/>
          </w:tcPr>
          <w:p w:rsidR="0091439F" w:rsidRPr="008F45AD" w:rsidRDefault="0091439F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Профориентационная  работа</w:t>
            </w:r>
          </w:p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(классные руководители 8-11 классов, педагог-психолог)</w:t>
            </w:r>
          </w:p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71" w:type="dxa"/>
          </w:tcPr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Реализация плана работы по профориентации</w:t>
            </w:r>
          </w:p>
        </w:tc>
        <w:tc>
          <w:tcPr>
            <w:tcW w:w="2236" w:type="dxa"/>
          </w:tcPr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Организация классных часов, внеклассных мероприятий </w:t>
            </w:r>
          </w:p>
        </w:tc>
        <w:tc>
          <w:tcPr>
            <w:tcW w:w="1682" w:type="dxa"/>
          </w:tcPr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Наблюдение</w:t>
            </w:r>
          </w:p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Беседа</w:t>
            </w:r>
          </w:p>
        </w:tc>
        <w:tc>
          <w:tcPr>
            <w:tcW w:w="1315" w:type="dxa"/>
          </w:tcPr>
          <w:p w:rsidR="0091439F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арт</w:t>
            </w:r>
          </w:p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\2-3</w:t>
            </w:r>
          </w:p>
        </w:tc>
        <w:tc>
          <w:tcPr>
            <w:tcW w:w="1915" w:type="dxa"/>
          </w:tcPr>
          <w:p w:rsidR="0091439F" w:rsidRPr="008F45AD" w:rsidRDefault="0091439F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91439F" w:rsidRPr="008F45AD" w:rsidRDefault="0091439F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91439F" w:rsidRPr="008F45AD" w:rsidRDefault="0091439F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директоре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Уровень знаний и навыков учащихся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Успеваемость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обучающихся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за 3-ю четверть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качества знаний и успеваемости  учащихся  за 3-ю четверть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классных журналов;  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 Отчеты классных руководителей.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\</w:t>
            </w:r>
            <w:proofErr w:type="spellEnd"/>
          </w:p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25.03.2019</w:t>
            </w:r>
          </w:p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педагогический совет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 образовательной программы школы за 3-ю четверть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Установление соответствия выполнения календарно-тематического планирования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программе</w:t>
            </w:r>
          </w:p>
          <w:p w:rsidR="006B5F4A" w:rsidRPr="008F45AD" w:rsidRDefault="006B5F4A" w:rsidP="00EB097A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 требований к практической части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классных журналов, календарно-тематического планирования, тетрад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ей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учащихся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; информации учителей-предметников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м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\</w:t>
            </w:r>
            <w:proofErr w:type="spellEnd"/>
          </w:p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25.03.2019</w:t>
            </w:r>
          </w:p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педагогический совет</w:t>
            </w:r>
          </w:p>
        </w:tc>
      </w:tr>
      <w:tr w:rsidR="006B5F4A" w:rsidRPr="008F45AD" w:rsidTr="00414C25">
        <w:trPr>
          <w:trHeight w:val="229"/>
          <w:jc w:val="center"/>
        </w:trPr>
        <w:tc>
          <w:tcPr>
            <w:tcW w:w="16384" w:type="dxa"/>
            <w:gridSpan w:val="9"/>
          </w:tcPr>
          <w:p w:rsidR="006B5F4A" w:rsidRPr="008F45AD" w:rsidRDefault="006B5F4A" w:rsidP="0082309A">
            <w:pPr>
              <w:ind w:left="155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lastRenderedPageBreak/>
              <w:t>Апрель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6B5F4A" w:rsidRPr="008F45AD" w:rsidTr="00414C25">
        <w:trPr>
          <w:trHeight w:val="529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Классные журналы, журналы элективных курсов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Оформление классных журналов, журналов элективных курсов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Проверка: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 программы;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B7CB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классных журналов </w:t>
            </w:r>
          </w:p>
        </w:tc>
        <w:tc>
          <w:tcPr>
            <w:tcW w:w="1315" w:type="dxa"/>
          </w:tcPr>
          <w:p w:rsidR="006B5F4A" w:rsidRPr="008F45AD" w:rsidRDefault="006B5F4A" w:rsidP="00613AA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02.04.2019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529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Журналы внеурочной деятельности, журналы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учета занятий в системе дополнительного образования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Оформление журналов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Проверка: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 программы;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журналов</w:t>
            </w:r>
          </w:p>
        </w:tc>
        <w:tc>
          <w:tcPr>
            <w:tcW w:w="1315" w:type="dxa"/>
          </w:tcPr>
          <w:p w:rsidR="006B5F4A" w:rsidRPr="008F45AD" w:rsidRDefault="006B5F4A" w:rsidP="00613AA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02.04.2019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приказ,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Внеклассная работа: предметная неделя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мотивации и познавательного интереса учащихся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Изучение состояния проведения предметной недели начальных классов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B5F4A" w:rsidRPr="008F45AD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B5F4A" w:rsidRPr="008F45AD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\</w:t>
            </w:r>
            <w:proofErr w:type="spellEnd"/>
          </w:p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6B5F4A" w:rsidRPr="008F45AD" w:rsidRDefault="006B5F4A" w:rsidP="00262F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08.04.-12.04.2019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 </w:t>
            </w:r>
          </w:p>
        </w:tc>
      </w:tr>
      <w:tr w:rsidR="006B5F4A" w:rsidRPr="008F45AD" w:rsidTr="00414C25">
        <w:trPr>
          <w:trHeight w:val="1469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1-8, 10 классы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Подготовка обучающихся 1-8, 10 классов  к промежуточной годовой аттестации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практической направленности  учебных предметов, выносимых на промежуточную  аттестацию</w:t>
            </w:r>
          </w:p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tabs>
                <w:tab w:val="left" w:pos="274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1.Посещение уроков, учебных занятий, занятий  неаудиторной занятости;</w:t>
            </w:r>
          </w:p>
          <w:p w:rsidR="006B5F4A" w:rsidRPr="008F45AD" w:rsidRDefault="006B5F4A" w:rsidP="00EB097A">
            <w:pPr>
              <w:tabs>
                <w:tab w:val="left" w:pos="274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апрель/</w:t>
            </w:r>
          </w:p>
          <w:p w:rsidR="006B5F4A" w:rsidRPr="008F45AD" w:rsidRDefault="006B5F4A" w:rsidP="008242B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08.04.-26.04.2019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Справка,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педагогический совет</w:t>
            </w:r>
          </w:p>
        </w:tc>
      </w:tr>
      <w:tr w:rsidR="006B5F4A" w:rsidRPr="008F45AD" w:rsidTr="00414C25">
        <w:trPr>
          <w:trHeight w:val="1469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одуктивность работы учителей 1-8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классов по формированию УУД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Работа учителей по формированию системы УУД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Изучение  работы учителя по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УУД на уроках 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tabs>
                <w:tab w:val="left" w:pos="274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апрель/</w:t>
            </w:r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08.04.-26.04.2019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Справка,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педсовет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Учителя–предметники, работающие в 9, 11 классах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Подготовка учащихся 9, 11 классов к государственной итоговой аттестации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онтроль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выполнения «дорожной карты» по подготовке к ГИА;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организации повторения учебного материала при подготовке к государственной итоговой аттестации;</w:t>
            </w:r>
          </w:p>
          <w:p w:rsidR="006B5F4A" w:rsidRPr="008F45AD" w:rsidRDefault="006B5F4A" w:rsidP="009E66C9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выполнения образовательных задач в рамках освоения образовательной программы.</w:t>
            </w:r>
          </w:p>
        </w:tc>
        <w:tc>
          <w:tcPr>
            <w:tcW w:w="1682" w:type="dxa"/>
          </w:tcPr>
          <w:p w:rsidR="006B5F4A" w:rsidRPr="008F45AD" w:rsidRDefault="006B5F4A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tabs>
                <w:tab w:val="left" w:pos="314"/>
              </w:tabs>
              <w:ind w:left="110" w:righ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 Посещение уроков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\</w:t>
            </w:r>
            <w:proofErr w:type="spellEnd"/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1-4</w:t>
            </w:r>
          </w:p>
        </w:tc>
        <w:tc>
          <w:tcPr>
            <w:tcW w:w="1915" w:type="dxa"/>
          </w:tcPr>
          <w:p w:rsidR="006B5F4A" w:rsidRPr="008F45AD" w:rsidRDefault="006B5F4A" w:rsidP="00775CC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В.П., директор школы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43249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Тетради для лабораторных, практических работ учащихся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-11 классов</w:t>
            </w:r>
          </w:p>
        </w:tc>
        <w:tc>
          <w:tcPr>
            <w:tcW w:w="2271" w:type="dxa"/>
          </w:tcPr>
          <w:p w:rsidR="006B5F4A" w:rsidRPr="008F45AD" w:rsidRDefault="006B5F4A" w:rsidP="0063504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Ведение учебной документации:  тетради для лабораторных, практических работ учащихся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-11 классов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Проверка:</w:t>
            </w:r>
          </w:p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выполнения единого орфографического режима; выполнение практической части программы.</w:t>
            </w:r>
          </w:p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тетрадей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\</w:t>
            </w:r>
            <w:proofErr w:type="spellEnd"/>
          </w:p>
          <w:p w:rsidR="006B5F4A" w:rsidRPr="008F45AD" w:rsidRDefault="006B5F4A" w:rsidP="0063504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15.04.-26.04.2019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директоре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351B6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Требования к результатам основной образовательной программы общего образования: итоговые комплексные работы 1-4, 5-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8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Оценка метапредметных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обучающихся 1-4, 5-8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Выявить качество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формирования у учащихся 1-4, 5-8</w:t>
            </w:r>
            <w:r w:rsidRPr="008F45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классов метапредметных умений на </w:t>
            </w:r>
            <w:proofErr w:type="spellStart"/>
            <w:r w:rsidRPr="008F45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межпредметной</w:t>
            </w:r>
            <w:proofErr w:type="spellEnd"/>
            <w:r w:rsidRPr="008F45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основе;</w:t>
            </w:r>
          </w:p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оценить  уровень овладения предметных аспектов обучения и компетентности обучающихся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1.Анализ, </w:t>
            </w:r>
          </w:p>
          <w:p w:rsidR="006B5F4A" w:rsidRPr="008F45AD" w:rsidRDefault="006B5F4A" w:rsidP="008F45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2.Наблюдение, </w:t>
            </w:r>
          </w:p>
          <w:p w:rsidR="006B5F4A" w:rsidRPr="008F45AD" w:rsidRDefault="006B5F4A" w:rsidP="008F45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4.Итоговые комплексные  работы для обучающихся 1,2,3,4классов:</w:t>
            </w:r>
          </w:p>
          <w:p w:rsidR="006B5F4A" w:rsidRPr="008F45AD" w:rsidRDefault="006B5F4A" w:rsidP="008F45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-русский язык</w:t>
            </w:r>
          </w:p>
          <w:p w:rsidR="006B5F4A" w:rsidRPr="008F45AD" w:rsidRDefault="006B5F4A" w:rsidP="008F45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-математика</w:t>
            </w:r>
          </w:p>
          <w:p w:rsidR="006B5F4A" w:rsidRPr="008F45AD" w:rsidRDefault="006B5F4A" w:rsidP="008F45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-литературное чтение</w:t>
            </w:r>
          </w:p>
          <w:p w:rsidR="006B5F4A" w:rsidRPr="008F45AD" w:rsidRDefault="006B5F4A" w:rsidP="008F45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-окружающий мир</w:t>
            </w:r>
          </w:p>
          <w:p w:rsidR="006B5F4A" w:rsidRPr="008F45AD" w:rsidRDefault="006B5F4A" w:rsidP="006D23E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работы для обучающихся  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15" w:type="dxa"/>
          </w:tcPr>
          <w:p w:rsidR="006B5F4A" w:rsidRDefault="006B5F4A" w:rsidP="008F45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4A" w:rsidRDefault="006B5F4A" w:rsidP="008F45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апрель/</w:t>
            </w:r>
          </w:p>
          <w:p w:rsidR="006B5F4A" w:rsidRPr="008F45AD" w:rsidRDefault="006B5F4A" w:rsidP="008F45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15.04.-30.04.2019 </w:t>
            </w:r>
          </w:p>
          <w:p w:rsidR="006B5F4A" w:rsidRPr="008F45AD" w:rsidRDefault="006B5F4A" w:rsidP="008F45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Справка, Педсовет</w:t>
            </w:r>
          </w:p>
          <w:p w:rsidR="006B5F4A" w:rsidRPr="008F45AD" w:rsidRDefault="006B5F4A" w:rsidP="008F45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Требования к результатам основной образовательной программы общего образования: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lastRenderedPageBreak/>
              <w:t>личностные образовательные результаты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сформированности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ичностных  УУД у обучающихся 1-8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proofErr w:type="gramEnd"/>
          </w:p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(ориентация на моральные нормы и их выполнение)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8F45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 уровня </w:t>
            </w:r>
            <w:proofErr w:type="spellStart"/>
            <w:r w:rsidRPr="008F45AD">
              <w:rPr>
                <w:rFonts w:ascii="Times New Roman" w:hAnsi="Times New Roman"/>
                <w:sz w:val="24"/>
                <w:szCs w:val="24"/>
              </w:rPr>
              <w:t>социализированности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уровня воспитанности у учащихся 1-8</w:t>
            </w:r>
            <w:r w:rsidRPr="008F4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5AD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8F45AD">
              <w:rPr>
                <w:rFonts w:ascii="Times New Roman" w:hAnsi="Times New Roman"/>
                <w:sz w:val="24"/>
                <w:szCs w:val="24"/>
              </w:rPr>
              <w:t>Анкетирование;</w:t>
            </w:r>
          </w:p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315" w:type="dxa"/>
          </w:tcPr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с 10 апреля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классных 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413A2E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2271" w:type="dxa"/>
          </w:tcPr>
          <w:p w:rsidR="006B5F4A" w:rsidRPr="008F45AD" w:rsidRDefault="006B5F4A" w:rsidP="00413A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</w:tcPr>
          <w:p w:rsidR="006B5F4A" w:rsidRPr="008F45AD" w:rsidRDefault="006B5F4A" w:rsidP="00413A2E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состояния организации учебного процесса по биологии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посещенных уроков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\</w:t>
            </w:r>
            <w:proofErr w:type="spellEnd"/>
          </w:p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01.04.-13.04.2019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педсовет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Уровень знаний и навыков учащихся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мониторинга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2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Выявление практической грамотности, качества знаний и уровня успеваемости учащихся 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итогового мониторинга</w:t>
            </w:r>
          </w:p>
        </w:tc>
        <w:tc>
          <w:tcPr>
            <w:tcW w:w="1315" w:type="dxa"/>
          </w:tcPr>
          <w:p w:rsidR="006B5F4A" w:rsidRPr="008F45AD" w:rsidRDefault="006B5F4A" w:rsidP="006369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.04-17.05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Деятельность по профилактике ПАВ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 эффективности работы социально-психологической службы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 документации. Посещение внеклассных мероприятий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\</w:t>
            </w:r>
            <w:proofErr w:type="spellEnd"/>
          </w:p>
          <w:p w:rsidR="006B5F4A" w:rsidRPr="008F45AD" w:rsidRDefault="006B5F4A" w:rsidP="00BD763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01.04.-13.04.2019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директоре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Классные руководители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Работа классных руководителей по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экологическому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воспитанию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Оценка эффективности работы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классных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руководителей по экологическому воспитанию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Беседа. Наблюдение. Анализ 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документов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\</w:t>
            </w:r>
            <w:proofErr w:type="spellEnd"/>
          </w:p>
          <w:p w:rsidR="006B5F4A" w:rsidRPr="008F45AD" w:rsidRDefault="006B5F4A" w:rsidP="00BD763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11.04.-30.04.2019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Справка. МО педагогов, осуществляющих 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воспитательный процесс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в ОУ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Материалы для промежуточной аттестации учащихся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Подготовка материалов для промежуточной аттестации учащихся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Качество подготовки материалов контрольных работ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Итоговый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 подготовленных экзаменационных материалов</w:t>
            </w:r>
          </w:p>
        </w:tc>
        <w:tc>
          <w:tcPr>
            <w:tcW w:w="1315" w:type="dxa"/>
          </w:tcPr>
          <w:p w:rsidR="006B5F4A" w:rsidRPr="008F45AD" w:rsidRDefault="006B5F4A" w:rsidP="00BD763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апреля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Протоколы заседаний МО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Реализация плана работы  школьного научного общества школьников</w:t>
            </w: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Оценка эффективности работы школьного научного общества «Ровесник»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результатов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участия и победы в конкурсах, олимпиадах различного уровня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\</w:t>
            </w:r>
            <w:proofErr w:type="spellEnd"/>
          </w:p>
          <w:p w:rsidR="006B5F4A" w:rsidRPr="008F45AD" w:rsidRDefault="006B5F4A" w:rsidP="00BD763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15.04.-30.04.2019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справка, приказ, совещание при директоре</w:t>
            </w:r>
          </w:p>
        </w:tc>
      </w:tr>
      <w:tr w:rsidR="006B5F4A" w:rsidRPr="008F45AD" w:rsidTr="00414C25">
        <w:trPr>
          <w:trHeight w:val="373"/>
          <w:jc w:val="center"/>
        </w:trPr>
        <w:tc>
          <w:tcPr>
            <w:tcW w:w="16384" w:type="dxa"/>
            <w:gridSpan w:val="9"/>
          </w:tcPr>
          <w:p w:rsidR="006B5F4A" w:rsidRPr="008F45AD" w:rsidRDefault="006B5F4A" w:rsidP="0082309A">
            <w:pPr>
              <w:ind w:left="155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Май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Классные журналы, журналы элективных курсов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Оформление классных журналов, журналов элективных курсов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Проверка: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num" w:pos="52"/>
              </w:tabs>
              <w:ind w:left="52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Качество оформления журналов в соответствии с установленными требованиями;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num" w:pos="52"/>
              </w:tabs>
              <w:ind w:left="52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 программы;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Своевременность и объективность выставления отметок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классных журналов</w:t>
            </w:r>
          </w:p>
        </w:tc>
        <w:tc>
          <w:tcPr>
            <w:tcW w:w="1315" w:type="dxa"/>
          </w:tcPr>
          <w:p w:rsidR="006B5F4A" w:rsidRPr="008F45AD" w:rsidRDefault="006B5F4A" w:rsidP="009761B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25.05.2019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3987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Журналы внеурочной деятельности, журналы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учета занятий в системе дополнительного образования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Оформление журналов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Проверка: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num" w:pos="52"/>
              </w:tabs>
              <w:ind w:left="52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Качество оформления журналов в соответствии с установленными требованиями;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num" w:pos="52"/>
              </w:tabs>
              <w:ind w:left="52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Выполнение программы;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обучающимися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учет посещаемости занятий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журналов</w:t>
            </w:r>
          </w:p>
        </w:tc>
        <w:tc>
          <w:tcPr>
            <w:tcW w:w="13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25.05.2019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приказ,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 директоре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6B5F4A" w:rsidRPr="008F45AD" w:rsidTr="00414C25">
        <w:trPr>
          <w:trHeight w:val="1608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EF36B8" w:rsidRDefault="006B5F4A" w:rsidP="002C5F36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EF36B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Журналы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регистрации инструктажей по охране труда обучающихся</w:t>
            </w:r>
            <w:r w:rsidRPr="00EF36B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 1-11 классов </w:t>
            </w:r>
          </w:p>
        </w:tc>
        <w:tc>
          <w:tcPr>
            <w:tcW w:w="2271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Оформление журналов</w:t>
            </w:r>
          </w:p>
        </w:tc>
        <w:tc>
          <w:tcPr>
            <w:tcW w:w="2236" w:type="dxa"/>
          </w:tcPr>
          <w:p w:rsidR="006B5F4A" w:rsidRPr="008F45AD" w:rsidRDefault="006B5F4A" w:rsidP="002C5F36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Соответствие требованиям оформления и ведения журналов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регистрации инструктажей </w:t>
            </w:r>
          </w:p>
        </w:tc>
        <w:tc>
          <w:tcPr>
            <w:tcW w:w="1682" w:type="dxa"/>
          </w:tcPr>
          <w:p w:rsidR="006B5F4A" w:rsidRPr="008F45AD" w:rsidRDefault="006B5F4A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2C5F36">
            <w:pPr>
              <w:tabs>
                <w:tab w:val="left" w:pos="214"/>
                <w:tab w:val="left" w:pos="374"/>
              </w:tabs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Анализ журналов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регистрации инструктажей по охране труда обучающихся</w:t>
            </w:r>
          </w:p>
        </w:tc>
        <w:tc>
          <w:tcPr>
            <w:tcW w:w="13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25.05.2019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Справка, </w:t>
            </w: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совещание при  директоре </w:t>
            </w: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  <w:p w:rsidR="006B5F4A" w:rsidRPr="008F45AD" w:rsidRDefault="006B5F4A" w:rsidP="002C5F36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</w:tc>
      </w:tr>
      <w:tr w:rsidR="006B5F4A" w:rsidRPr="008F45AD" w:rsidTr="00414C25">
        <w:trPr>
          <w:trHeight w:val="1608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Подготовка учащихся 9, 11 классов к государственной  итоговой аттестации</w:t>
            </w:r>
          </w:p>
        </w:tc>
        <w:tc>
          <w:tcPr>
            <w:tcW w:w="2271" w:type="dxa"/>
          </w:tcPr>
          <w:p w:rsidR="006B5F4A" w:rsidRPr="008F45AD" w:rsidRDefault="006B5F4A" w:rsidP="0023032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«дорожной карты»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по подготовке к ГИА</w:t>
            </w:r>
          </w:p>
        </w:tc>
        <w:tc>
          <w:tcPr>
            <w:tcW w:w="2236" w:type="dxa"/>
          </w:tcPr>
          <w:p w:rsidR="006B5F4A" w:rsidRPr="008F45AD" w:rsidRDefault="006B5F4A" w:rsidP="00EA79E9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повторения учебного материала; уровень подготовки школьников </w:t>
            </w:r>
          </w:p>
        </w:tc>
        <w:tc>
          <w:tcPr>
            <w:tcW w:w="1682" w:type="dxa"/>
          </w:tcPr>
          <w:p w:rsidR="006B5F4A" w:rsidRPr="008F45AD" w:rsidRDefault="006B5F4A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2C5F36">
            <w:pPr>
              <w:tabs>
                <w:tab w:val="left" w:pos="314"/>
              </w:tabs>
              <w:ind w:left="-86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 Посещение уроков;</w:t>
            </w:r>
          </w:p>
          <w:p w:rsidR="006B5F4A" w:rsidRPr="008F45AD" w:rsidRDefault="006B5F4A" w:rsidP="002C5F36">
            <w:pPr>
              <w:tabs>
                <w:tab w:val="left" w:pos="314"/>
              </w:tabs>
              <w:ind w:left="-86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 Наблюдение</w:t>
            </w:r>
          </w:p>
          <w:p w:rsidR="006B5F4A" w:rsidRDefault="006B5F4A" w:rsidP="002C5F36">
            <w:pPr>
              <w:tabs>
                <w:tab w:val="left" w:pos="314"/>
              </w:tabs>
              <w:ind w:left="-86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3. Беседы</w:t>
            </w:r>
          </w:p>
          <w:p w:rsidR="006B5F4A" w:rsidRPr="008F45AD" w:rsidRDefault="006B5F4A" w:rsidP="002C5F36">
            <w:pPr>
              <w:tabs>
                <w:tab w:val="left" w:pos="314"/>
              </w:tabs>
              <w:ind w:left="-86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15" w:type="dxa"/>
          </w:tcPr>
          <w:p w:rsidR="006B5F4A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ай</w:t>
            </w:r>
          </w:p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Плугатырь.В.П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., директор школы</w:t>
            </w:r>
          </w:p>
        </w:tc>
        <w:tc>
          <w:tcPr>
            <w:tcW w:w="1134" w:type="dxa"/>
          </w:tcPr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1608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45894">
            <w:pPr>
              <w:tabs>
                <w:tab w:val="num" w:pos="4938"/>
              </w:tabs>
              <w:ind w:left="34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Электронные журналы</w:t>
            </w:r>
          </w:p>
        </w:tc>
        <w:tc>
          <w:tcPr>
            <w:tcW w:w="2271" w:type="dxa"/>
          </w:tcPr>
          <w:p w:rsidR="006B5F4A" w:rsidRPr="008F45AD" w:rsidRDefault="006B5F4A" w:rsidP="00845894">
            <w:pPr>
              <w:tabs>
                <w:tab w:val="num" w:pos="4938"/>
              </w:tabs>
              <w:ind w:left="34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Состояние работы учителей предметников и классных руководителей с электронными журналами</w:t>
            </w:r>
          </w:p>
        </w:tc>
        <w:tc>
          <w:tcPr>
            <w:tcW w:w="2236" w:type="dxa"/>
          </w:tcPr>
          <w:p w:rsidR="006B5F4A" w:rsidRPr="008F45AD" w:rsidRDefault="006B5F4A" w:rsidP="008458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Анализ работы учителей предметников и классных руководителей по своевременному заполнению электронных журналов </w:t>
            </w:r>
          </w:p>
        </w:tc>
        <w:tc>
          <w:tcPr>
            <w:tcW w:w="1682" w:type="dxa"/>
          </w:tcPr>
          <w:p w:rsidR="006B5F4A" w:rsidRPr="008F45AD" w:rsidRDefault="006B5F4A" w:rsidP="008458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458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Собеседование, изучение документации</w:t>
            </w:r>
          </w:p>
        </w:tc>
        <w:tc>
          <w:tcPr>
            <w:tcW w:w="1315" w:type="dxa"/>
          </w:tcPr>
          <w:p w:rsidR="006B5F4A" w:rsidRDefault="006B5F4A" w:rsidP="008458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май/</w:t>
            </w:r>
          </w:p>
          <w:p w:rsidR="006B5F4A" w:rsidRPr="008F45AD" w:rsidRDefault="006B5F4A" w:rsidP="008E49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27.05.-31.05.2019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Плугатырь.В.П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., директор школы</w:t>
            </w:r>
          </w:p>
        </w:tc>
        <w:tc>
          <w:tcPr>
            <w:tcW w:w="1134" w:type="dxa"/>
          </w:tcPr>
          <w:p w:rsidR="006B5F4A" w:rsidRPr="008F45AD" w:rsidRDefault="006B5F4A" w:rsidP="00845894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Справка, Педсовет, Приказ</w:t>
            </w:r>
          </w:p>
        </w:tc>
      </w:tr>
      <w:tr w:rsidR="006B5F4A" w:rsidRPr="008F45AD" w:rsidTr="00414C25">
        <w:trPr>
          <w:trHeight w:val="1608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020F8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Дневники учащихся 2-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классо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выборочно)</w:t>
            </w:r>
          </w:p>
        </w:tc>
        <w:tc>
          <w:tcPr>
            <w:tcW w:w="2271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Ведение дневников учащихся </w:t>
            </w:r>
          </w:p>
        </w:tc>
        <w:tc>
          <w:tcPr>
            <w:tcW w:w="2236" w:type="dxa"/>
          </w:tcPr>
          <w:p w:rsidR="006B5F4A" w:rsidRPr="008F45AD" w:rsidRDefault="006B5F4A" w:rsidP="002C5F36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Наличие дневников и соблюдение единого орфографического режима при их ведении, работа классного руководителя с дневниками учащихся</w:t>
            </w:r>
          </w:p>
        </w:tc>
        <w:tc>
          <w:tcPr>
            <w:tcW w:w="1682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A03048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0304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 ведения дневников</w:t>
            </w:r>
          </w:p>
        </w:tc>
        <w:tc>
          <w:tcPr>
            <w:tcW w:w="1315" w:type="dxa"/>
          </w:tcPr>
          <w:p w:rsidR="006B5F4A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май/</w:t>
            </w:r>
          </w:p>
          <w:p w:rsidR="006B5F4A" w:rsidRPr="008F45AD" w:rsidRDefault="006B5F4A" w:rsidP="008E492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13.05.-17.05.2019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  <w:p w:rsidR="006B5F4A" w:rsidRPr="008F45AD" w:rsidRDefault="006B5F4A" w:rsidP="002C5F36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6B5F4A" w:rsidRPr="008F45AD" w:rsidTr="00414C25">
        <w:trPr>
          <w:trHeight w:val="1608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E492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Портфель достижений учащихся 1-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классов</w:t>
            </w:r>
          </w:p>
        </w:tc>
        <w:tc>
          <w:tcPr>
            <w:tcW w:w="2271" w:type="dxa"/>
          </w:tcPr>
          <w:p w:rsidR="006B5F4A" w:rsidRPr="008F45AD" w:rsidRDefault="006B5F4A" w:rsidP="008E49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Проверка портфе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достижений обучающихся 1-4,5-8 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 организации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труда </w:t>
            </w:r>
            <w:proofErr w:type="gramStart"/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5F4A" w:rsidRPr="008F45AD" w:rsidRDefault="006B5F4A" w:rsidP="00420F0B">
            <w:pPr>
              <w:tabs>
                <w:tab w:val="left" w:pos="31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оценить достижения планируемых личностных, предметных и метапредметны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результатов обучающихся 1-4,5-8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Анализ портфелей достижений обучающихся 1-4,5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классов; </w:t>
            </w:r>
          </w:p>
          <w:p w:rsidR="006B5F4A" w:rsidRPr="008F45AD" w:rsidRDefault="006B5F4A" w:rsidP="00941D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отчёты классных руководителей 1-4,5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15" w:type="dxa"/>
          </w:tcPr>
          <w:p w:rsidR="006B5F4A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май/</w:t>
            </w:r>
          </w:p>
          <w:p w:rsidR="006B5F4A" w:rsidRPr="008F45AD" w:rsidRDefault="006B5F4A" w:rsidP="008E492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13.05.-23.05.2019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директоре, </w:t>
            </w:r>
          </w:p>
        </w:tc>
      </w:tr>
      <w:tr w:rsidR="006B5F4A" w:rsidRPr="008F45AD" w:rsidTr="00414C25">
        <w:trPr>
          <w:trHeight w:val="1608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Протоколы ГТО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F45AD">
              <w:rPr>
                <w:rFonts w:ascii="Times New Roman" w:eastAsia="TimesNewRomanPSMT" w:hAnsi="Times New Roman" w:cs="Times New Roman"/>
                <w:color w:val="0D0D0D"/>
                <w:sz w:val="24"/>
                <w:szCs w:val="24"/>
              </w:rPr>
              <w:t>Реализация физкультурного комплекса ГТО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D0D0D"/>
                <w:sz w:val="24"/>
                <w:szCs w:val="24"/>
              </w:rPr>
            </w:pPr>
            <w:r w:rsidRPr="008F45AD">
              <w:rPr>
                <w:rFonts w:ascii="Times New Roman" w:eastAsia="TimesNewRomanPSMT" w:hAnsi="Times New Roman" w:cs="Times New Roman"/>
                <w:color w:val="0D0D0D"/>
                <w:sz w:val="24"/>
                <w:szCs w:val="24"/>
              </w:rPr>
              <w:t>Анализ выполнения реализации</w:t>
            </w:r>
          </w:p>
          <w:p w:rsidR="006B5F4A" w:rsidRPr="008F45AD" w:rsidRDefault="006B5F4A" w:rsidP="008F45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F45AD">
              <w:rPr>
                <w:rFonts w:ascii="Times New Roman" w:eastAsia="TimesNewRomanPSMT" w:hAnsi="Times New Roman" w:cs="Times New Roman"/>
                <w:color w:val="0D0D0D"/>
                <w:sz w:val="24"/>
                <w:szCs w:val="24"/>
              </w:rPr>
              <w:t>физкультурного комп</w:t>
            </w:r>
            <w:r>
              <w:rPr>
                <w:rFonts w:ascii="Times New Roman" w:eastAsia="TimesNewRomanPSMT" w:hAnsi="Times New Roman" w:cs="Times New Roman"/>
                <w:color w:val="0D0D0D"/>
                <w:sz w:val="24"/>
                <w:szCs w:val="24"/>
              </w:rPr>
              <w:t>л</w:t>
            </w:r>
            <w:r w:rsidRPr="008F45AD">
              <w:rPr>
                <w:rFonts w:ascii="Times New Roman" w:eastAsia="TimesNewRomanPSMT" w:hAnsi="Times New Roman" w:cs="Times New Roman"/>
                <w:color w:val="0D0D0D"/>
                <w:sz w:val="24"/>
                <w:szCs w:val="24"/>
              </w:rPr>
              <w:t>екса ГТО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D0D0D"/>
                <w:sz w:val="24"/>
                <w:szCs w:val="24"/>
              </w:rPr>
            </w:pPr>
            <w:r w:rsidRPr="008F45AD">
              <w:rPr>
                <w:rFonts w:ascii="Times New Roman" w:eastAsia="TimesNewRomanPSMT" w:hAnsi="Times New Roman" w:cs="Times New Roman"/>
                <w:color w:val="0D0D0D"/>
                <w:sz w:val="24"/>
                <w:szCs w:val="24"/>
              </w:rPr>
              <w:t>Собеседование,</w:t>
            </w:r>
          </w:p>
          <w:p w:rsidR="006B5F4A" w:rsidRPr="008F45AD" w:rsidRDefault="006B5F4A" w:rsidP="008F45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F45AD">
              <w:rPr>
                <w:rFonts w:ascii="Times New Roman" w:eastAsia="TimesNewRomanPSMT" w:hAnsi="Times New Roman" w:cs="Times New Roman"/>
                <w:color w:val="0D0D0D"/>
                <w:sz w:val="24"/>
                <w:szCs w:val="24"/>
              </w:rPr>
              <w:t>анализ протоколов</w:t>
            </w:r>
          </w:p>
        </w:tc>
        <w:tc>
          <w:tcPr>
            <w:tcW w:w="1315" w:type="dxa"/>
          </w:tcPr>
          <w:p w:rsidR="006B5F4A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</w:p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27.05.-31.05.2019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snapToGrid w:val="0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6B5F4A" w:rsidRPr="008F45AD" w:rsidRDefault="006B5F4A" w:rsidP="008F4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B5F4A" w:rsidRPr="008F45AD" w:rsidTr="00414C25">
        <w:trPr>
          <w:trHeight w:val="1608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Предметные образовательные результаты</w:t>
            </w:r>
          </w:p>
          <w:p w:rsidR="006B5F4A" w:rsidRPr="008F45AD" w:rsidRDefault="006B5F4A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(ФГОС НОО, ФГОС ООО)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pStyle w:val="Default"/>
            </w:pPr>
            <w:r w:rsidRPr="008F45AD">
              <w:t xml:space="preserve">Итоговая </w:t>
            </w:r>
            <w:r>
              <w:t xml:space="preserve"> предметная </w:t>
            </w:r>
            <w:r w:rsidRPr="008F45AD">
              <w:t>диагностика 1-4, 5-</w:t>
            </w:r>
            <w:r>
              <w:t>8</w:t>
            </w:r>
            <w:r w:rsidRPr="008F45AD">
              <w:t xml:space="preserve"> классы </w:t>
            </w:r>
          </w:p>
          <w:p w:rsidR="006B5F4A" w:rsidRPr="008F45AD" w:rsidRDefault="006B5F4A" w:rsidP="008F45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236" w:type="dxa"/>
          </w:tcPr>
          <w:p w:rsidR="006B5F4A" w:rsidRPr="008F45AD" w:rsidRDefault="006B5F4A" w:rsidP="008F45AD">
            <w:pPr>
              <w:pStyle w:val="Default"/>
            </w:pPr>
            <w:r w:rsidRPr="008F45AD">
              <w:t>Оценка достижений предметных результатов обучающихся 1-</w:t>
            </w:r>
            <w:r>
              <w:t>8</w:t>
            </w:r>
            <w:r w:rsidRPr="008F45AD">
              <w:t xml:space="preserve"> классов </w:t>
            </w:r>
          </w:p>
          <w:p w:rsidR="006B5F4A" w:rsidRPr="008F45AD" w:rsidRDefault="006B5F4A" w:rsidP="008F45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682" w:type="dxa"/>
          </w:tcPr>
          <w:p w:rsidR="006B5F4A" w:rsidRPr="008F45AD" w:rsidRDefault="006A43D8" w:rsidP="008F45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pStyle w:val="Default"/>
            </w:pPr>
            <w:r w:rsidRPr="008F45AD">
              <w:t xml:space="preserve">Диагностические работы по всем предметам образовательной программы </w:t>
            </w:r>
          </w:p>
        </w:tc>
        <w:tc>
          <w:tcPr>
            <w:tcW w:w="1315" w:type="dxa"/>
          </w:tcPr>
          <w:p w:rsidR="006B5F4A" w:rsidRDefault="006B5F4A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м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ай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\</w:t>
            </w:r>
            <w:proofErr w:type="spellEnd"/>
          </w:p>
          <w:p w:rsidR="006B5F4A" w:rsidRPr="008F45AD" w:rsidRDefault="006B5F4A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07.05.-20.05.2019</w:t>
            </w:r>
          </w:p>
          <w:p w:rsidR="006B5F4A" w:rsidRPr="008F45AD" w:rsidRDefault="006B5F4A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Справка, МО учителей-предметников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Обученность</w:t>
            </w:r>
            <w:proofErr w:type="spell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учащихся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Успеваемость </w:t>
            </w:r>
            <w:proofErr w:type="gramStart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обучающихся</w:t>
            </w:r>
            <w:proofErr w:type="gramEnd"/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качества знаний и успеваемости  учащихся  за учебный год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Выполнение требований к практической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части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классных журналов;  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 Результаты контрольных работ.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3. Отчеты классных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руководителей.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Май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педагогический совет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Работа классных руководителей</w:t>
            </w:r>
          </w:p>
        </w:tc>
        <w:tc>
          <w:tcPr>
            <w:tcW w:w="2271" w:type="dxa"/>
          </w:tcPr>
          <w:p w:rsidR="006B5F4A" w:rsidRPr="008F45AD" w:rsidRDefault="006B5F4A" w:rsidP="00E821A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Эффективность работы классных руководителей в 201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9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2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Эффективность и качество проводимой воспитательной работы. Выполнение целей и задач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документов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3-4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Справка.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Педагогический совет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Промежуточная аттестация обучающихся 1-8, 10 классов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2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практической грамотности, качества знаний учащихся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2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Соответствие качества подготовки обучающихся требованиям образовательных стандартов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документов</w:t>
            </w:r>
          </w:p>
        </w:tc>
        <w:tc>
          <w:tcPr>
            <w:tcW w:w="1315" w:type="dxa"/>
          </w:tcPr>
          <w:p w:rsidR="006B5F4A" w:rsidRPr="008F45AD" w:rsidRDefault="006B5F4A" w:rsidP="00E821A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27.05.-31.05.2019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Справка.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Педагогический совет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Школьные методические объединения</w:t>
            </w:r>
          </w:p>
        </w:tc>
        <w:tc>
          <w:tcPr>
            <w:tcW w:w="2271" w:type="dxa"/>
          </w:tcPr>
          <w:p w:rsidR="006B5F4A" w:rsidRPr="008F45AD" w:rsidRDefault="006B5F4A" w:rsidP="0096441C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Состояние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 работы школьных методических объединений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Оценить уровень деятельности методического объединения учителей.</w:t>
            </w:r>
          </w:p>
        </w:tc>
        <w:tc>
          <w:tcPr>
            <w:tcW w:w="1682" w:type="dxa"/>
          </w:tcPr>
          <w:p w:rsidR="006B5F4A" w:rsidRPr="008F45AD" w:rsidRDefault="006B5F4A" w:rsidP="0084589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en-US"/>
              </w:rPr>
              <w:t xml:space="preserve">1.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анализ протоколов заседаний и другой документации методического объединения;</w:t>
            </w:r>
          </w:p>
          <w:p w:rsidR="006B5F4A" w:rsidRPr="008F45AD" w:rsidRDefault="006B5F4A" w:rsidP="008F45A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анкетирование учителей</w:t>
            </w:r>
          </w:p>
          <w:p w:rsidR="006B5F4A" w:rsidRPr="008F45AD" w:rsidRDefault="006B5F4A" w:rsidP="008F45A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</w:tcPr>
          <w:p w:rsidR="006B5F4A" w:rsidRDefault="006B5F4A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lastRenderedPageBreak/>
              <w:t>Май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/</w:t>
            </w:r>
          </w:p>
          <w:p w:rsidR="006B5F4A" w:rsidRPr="008F45AD" w:rsidRDefault="006B5F4A" w:rsidP="008F45AD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20.05.-28.05.2019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Справка, </w:t>
            </w:r>
          </w:p>
          <w:p w:rsidR="006B5F4A" w:rsidRPr="008F45AD" w:rsidRDefault="006B5F4A" w:rsidP="008F45AD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Пед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агогический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совет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План  самообразования и саморазвития педагога</w:t>
            </w:r>
          </w:p>
        </w:tc>
        <w:tc>
          <w:tcPr>
            <w:tcW w:w="2271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Работа педагогов по самообразованию и повышению профессионального мастерства.</w:t>
            </w:r>
          </w:p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6B5F4A" w:rsidRPr="008F45AD" w:rsidRDefault="006B5F4A" w:rsidP="00EB097A">
            <w:pPr>
              <w:tabs>
                <w:tab w:val="left" w:pos="312"/>
              </w:tabs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Изучение работы педагогов по самообразованию и повышению уровня компетенции </w:t>
            </w:r>
          </w:p>
        </w:tc>
        <w:tc>
          <w:tcPr>
            <w:tcW w:w="1682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EB097A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документации</w:t>
            </w:r>
            <w:r w:rsidRPr="008F45AD">
              <w:rPr>
                <w:rFonts w:ascii="Times New Roman" w:hAnsi="Times New Roman" w:cs="Times New Roman"/>
                <w:iCs/>
                <w:color w:val="0F243E" w:themeColor="text2" w:themeShade="80"/>
                <w:sz w:val="24"/>
                <w:szCs w:val="24"/>
                <w:lang w:eastAsia="en-US"/>
              </w:rPr>
              <w:t xml:space="preserve"> педагогов</w:t>
            </w:r>
          </w:p>
        </w:tc>
        <w:tc>
          <w:tcPr>
            <w:tcW w:w="13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27.05.-31.05.2019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EB097A">
            <w:pPr>
              <w:spacing w:line="276" w:lineRule="auto"/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en-US"/>
              </w:rPr>
              <w:t>совещание при директоре</w:t>
            </w:r>
          </w:p>
        </w:tc>
      </w:tr>
      <w:tr w:rsidR="006B5F4A" w:rsidRPr="008F45AD" w:rsidTr="00414C25">
        <w:trPr>
          <w:trHeight w:val="429"/>
          <w:jc w:val="center"/>
        </w:trPr>
        <w:tc>
          <w:tcPr>
            <w:tcW w:w="16384" w:type="dxa"/>
            <w:gridSpan w:val="9"/>
          </w:tcPr>
          <w:p w:rsidR="006B5F4A" w:rsidRPr="008F45AD" w:rsidRDefault="006B5F4A" w:rsidP="0082309A">
            <w:pPr>
              <w:ind w:left="155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Июнь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Результативность ГИА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Соответствие уровня и качества подготовки выпускников требованиям образовательных стандартов</w:t>
            </w:r>
          </w:p>
        </w:tc>
        <w:tc>
          <w:tcPr>
            <w:tcW w:w="2236" w:type="dxa"/>
          </w:tcPr>
          <w:p w:rsidR="006B5F4A" w:rsidRPr="008F45AD" w:rsidRDefault="006B5F4A" w:rsidP="00502D7B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Выявление уров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 качеств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подготовки выпускников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64061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 п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ротоколы сдачи экзаменов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педагогический совет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Классные журналы, журналы элективных курсов; личные дела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Оформление классных журналов и личных дел учащихся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Изучение: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num" w:pos="52"/>
              </w:tabs>
              <w:ind w:left="52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Качество оформления журналов в соответствии с установленными требованиями</w:t>
            </w:r>
          </w:p>
          <w:p w:rsidR="006B5F4A" w:rsidRPr="008F45AD" w:rsidRDefault="006B5F4A" w:rsidP="008F45AD">
            <w:pPr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Объективности выставления оценок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Анализ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классных журналов, личных дел учащихся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3-4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Справка, 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Деятельность летнего оздоровительного и летнего трудового лагеря с дневным пребыванием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Состояние организации деятельности летнего оздоровительного и летнего трудового лагеря с дневным пребыванием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tabs>
                <w:tab w:val="left" w:pos="312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Изучение 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эффективность работы летнего оздоровительного и летнего трудового лагеря с дневным пребыванием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Тематический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1.Изучение режима дня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 Посещение мероприятий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3. Наблюдение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4. Беседа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1-4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Дегтярева И.В.,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Справка,</w:t>
            </w:r>
          </w:p>
          <w:p w:rsidR="006B5F4A" w:rsidRPr="008F45AD" w:rsidRDefault="006B5F4A" w:rsidP="008F45AD">
            <w:pPr>
              <w:ind w:left="15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совещание при директоре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Основные общеобразовательные программы по уровням, адаптированная основная общеобразовательная программа начального общего образования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 деятельности по реализации образовательных программ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Проанализировать выполнение ОООП по уровням образования и АООП НОО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Итоговый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 документации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Июнь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1-4</w:t>
            </w:r>
          </w:p>
        </w:tc>
        <w:tc>
          <w:tcPr>
            <w:tcW w:w="1915" w:type="dxa"/>
          </w:tcPr>
          <w:p w:rsidR="006B5F4A" w:rsidRPr="008F45AD" w:rsidRDefault="006B5F4A" w:rsidP="002C5F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Макарова Т.А., з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 учебной работы школы за год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Аттестаты выпускников 9, 11 классов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Контроль оформления аттестатов выпускников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Правильность оформления аттестатов выпускников, книги регистрации выдачи аттестатов 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Итоговый </w:t>
            </w:r>
          </w:p>
        </w:tc>
        <w:tc>
          <w:tcPr>
            <w:tcW w:w="204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Анализ документации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Июнь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2-4</w:t>
            </w:r>
          </w:p>
        </w:tc>
        <w:tc>
          <w:tcPr>
            <w:tcW w:w="1915" w:type="dxa"/>
          </w:tcPr>
          <w:p w:rsidR="006B5F4A" w:rsidRPr="008F45AD" w:rsidRDefault="006B5F4A" w:rsidP="00DC6AD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В.П., директор школы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Запись в книге регистрации</w:t>
            </w:r>
          </w:p>
        </w:tc>
      </w:tr>
      <w:tr w:rsidR="006B5F4A" w:rsidRPr="008F45AD" w:rsidTr="00414C25">
        <w:trPr>
          <w:trHeight w:val="1102"/>
          <w:jc w:val="center"/>
        </w:trPr>
        <w:tc>
          <w:tcPr>
            <w:tcW w:w="1284" w:type="dxa"/>
          </w:tcPr>
          <w:p w:rsidR="006B5F4A" w:rsidRPr="008F45AD" w:rsidRDefault="006B5F4A" w:rsidP="008F45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05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План работы </w:t>
            </w:r>
          </w:p>
        </w:tc>
        <w:tc>
          <w:tcPr>
            <w:tcW w:w="2271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Планирование работы на новый учебный год</w:t>
            </w:r>
          </w:p>
        </w:tc>
        <w:tc>
          <w:tcPr>
            <w:tcW w:w="2236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Постановка целей и задач на новый учебный год</w:t>
            </w:r>
          </w:p>
        </w:tc>
        <w:tc>
          <w:tcPr>
            <w:tcW w:w="1682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Итоговый</w:t>
            </w:r>
          </w:p>
        </w:tc>
        <w:tc>
          <w:tcPr>
            <w:tcW w:w="2042" w:type="dxa"/>
          </w:tcPr>
          <w:p w:rsidR="006B5F4A" w:rsidRPr="008F45AD" w:rsidRDefault="006B5F4A" w:rsidP="002A210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Собеседование с учителями,  руководителями ШМО, составление плана работы школы на 201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20</w:t>
            </w: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15" w:type="dxa"/>
          </w:tcPr>
          <w:p w:rsidR="006B5F4A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</w:t>
            </w:r>
          </w:p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3-4</w:t>
            </w:r>
          </w:p>
        </w:tc>
        <w:tc>
          <w:tcPr>
            <w:tcW w:w="1915" w:type="dxa"/>
          </w:tcPr>
          <w:p w:rsidR="006B5F4A" w:rsidRPr="008F45AD" w:rsidRDefault="006B5F4A" w:rsidP="00EB097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Плугатырь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В.П., директор школы</w:t>
            </w:r>
          </w:p>
        </w:tc>
        <w:tc>
          <w:tcPr>
            <w:tcW w:w="1134" w:type="dxa"/>
          </w:tcPr>
          <w:p w:rsidR="006B5F4A" w:rsidRPr="008F45AD" w:rsidRDefault="006B5F4A" w:rsidP="008F45A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F45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План работы школы</w:t>
            </w:r>
          </w:p>
        </w:tc>
      </w:tr>
    </w:tbl>
    <w:p w:rsidR="00575546" w:rsidRPr="008F45AD" w:rsidRDefault="00575546" w:rsidP="008F45AD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575546" w:rsidRPr="008F45AD" w:rsidRDefault="00575546" w:rsidP="008F45AD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575546" w:rsidRPr="008F45AD" w:rsidRDefault="00575546" w:rsidP="008F45AD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575546" w:rsidRPr="008F45AD" w:rsidRDefault="00575546" w:rsidP="008F45AD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575546" w:rsidRPr="008F45AD" w:rsidRDefault="00575546" w:rsidP="008F45AD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575546" w:rsidRPr="008F45AD" w:rsidRDefault="00575546" w:rsidP="008F45AD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575546" w:rsidRPr="008F45AD" w:rsidRDefault="00575546" w:rsidP="008F45AD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575546" w:rsidRPr="008F45AD" w:rsidRDefault="00575546" w:rsidP="008F45AD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575546" w:rsidRPr="008F45AD" w:rsidRDefault="00575546" w:rsidP="008F45AD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575546" w:rsidRPr="008F45AD" w:rsidRDefault="00575546" w:rsidP="008F45AD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575546" w:rsidRPr="008F45AD" w:rsidRDefault="00575546" w:rsidP="008F45AD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575546" w:rsidRPr="008F45AD" w:rsidRDefault="00575546" w:rsidP="008F45AD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575546" w:rsidRPr="008F45AD" w:rsidRDefault="00575546" w:rsidP="008F45AD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575546" w:rsidRPr="008F45AD" w:rsidRDefault="00575546" w:rsidP="008F45AD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0743F" w:rsidRPr="008F45AD" w:rsidRDefault="0070743F" w:rsidP="008F45AD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70743F" w:rsidRPr="008F45AD" w:rsidSect="005755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singleLevel"/>
    <w:tmpl w:val="00000007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singleLevel"/>
    <w:tmpl w:val="00000009"/>
    <w:name w:val="WW8Num7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5">
    <w:nsid w:val="0000000D"/>
    <w:multiLevelType w:val="singleLevel"/>
    <w:tmpl w:val="0000000D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12"/>
    <w:multiLevelType w:val="multi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13"/>
    <w:multiLevelType w:val="multilevel"/>
    <w:tmpl w:val="0000001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>
    <w:nsid w:val="00000014"/>
    <w:multiLevelType w:val="multilevel"/>
    <w:tmpl w:val="00000014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15"/>
    <w:multiLevelType w:val="multilevel"/>
    <w:tmpl w:val="00000015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45D1BFC"/>
    <w:multiLevelType w:val="hybridMultilevel"/>
    <w:tmpl w:val="1B8E990C"/>
    <w:name w:val="WW8Num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1834F3"/>
    <w:multiLevelType w:val="hybridMultilevel"/>
    <w:tmpl w:val="DCBA4D82"/>
    <w:lvl w:ilvl="0" w:tplc="9B1A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D20001"/>
    <w:multiLevelType w:val="multilevel"/>
    <w:tmpl w:val="BF361C2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B0E0E04"/>
    <w:multiLevelType w:val="hybridMultilevel"/>
    <w:tmpl w:val="42E80922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4">
    <w:nsid w:val="2091242F"/>
    <w:multiLevelType w:val="multilevel"/>
    <w:tmpl w:val="89F4CDE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223A4285"/>
    <w:multiLevelType w:val="hybridMultilevel"/>
    <w:tmpl w:val="A094F492"/>
    <w:lvl w:ilvl="0" w:tplc="04190001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B3496F"/>
    <w:multiLevelType w:val="hybridMultilevel"/>
    <w:tmpl w:val="2848A360"/>
    <w:lvl w:ilvl="0" w:tplc="FEA003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57C0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684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78D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8E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405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0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49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98A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45E89"/>
    <w:multiLevelType w:val="hybridMultilevel"/>
    <w:tmpl w:val="6068E2AA"/>
    <w:lvl w:ilvl="0" w:tplc="04190001">
      <w:start w:val="1"/>
      <w:numFmt w:val="decimal"/>
      <w:lvlText w:val="%1."/>
      <w:lvlJc w:val="left"/>
      <w:pPr>
        <w:tabs>
          <w:tab w:val="num" w:pos="799"/>
        </w:tabs>
        <w:ind w:left="799" w:hanging="88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18">
    <w:nsid w:val="3AEB0BCE"/>
    <w:multiLevelType w:val="hybridMultilevel"/>
    <w:tmpl w:val="8DE04F6E"/>
    <w:lvl w:ilvl="0" w:tplc="0419000B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281FF5"/>
    <w:multiLevelType w:val="hybridMultilevel"/>
    <w:tmpl w:val="5E069564"/>
    <w:lvl w:ilvl="0" w:tplc="0419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7"/>
  </w:num>
  <w:num w:numId="5">
    <w:abstractNumId w:val="15"/>
  </w:num>
  <w:num w:numId="6">
    <w:abstractNumId w:val="16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546"/>
    <w:rsid w:val="00001F8E"/>
    <w:rsid w:val="00002349"/>
    <w:rsid w:val="000062FD"/>
    <w:rsid w:val="00006B82"/>
    <w:rsid w:val="000177B0"/>
    <w:rsid w:val="00020F88"/>
    <w:rsid w:val="000244CE"/>
    <w:rsid w:val="00025924"/>
    <w:rsid w:val="00030093"/>
    <w:rsid w:val="0003355F"/>
    <w:rsid w:val="00034B23"/>
    <w:rsid w:val="000376B1"/>
    <w:rsid w:val="00040197"/>
    <w:rsid w:val="0004547D"/>
    <w:rsid w:val="000465BB"/>
    <w:rsid w:val="0004711B"/>
    <w:rsid w:val="00050B4A"/>
    <w:rsid w:val="000544E1"/>
    <w:rsid w:val="00054818"/>
    <w:rsid w:val="000560C2"/>
    <w:rsid w:val="000622DF"/>
    <w:rsid w:val="000648D4"/>
    <w:rsid w:val="00065CCE"/>
    <w:rsid w:val="00066F47"/>
    <w:rsid w:val="00067876"/>
    <w:rsid w:val="00087951"/>
    <w:rsid w:val="00087FDF"/>
    <w:rsid w:val="00090557"/>
    <w:rsid w:val="000911D1"/>
    <w:rsid w:val="000938D8"/>
    <w:rsid w:val="000949DE"/>
    <w:rsid w:val="00095BCB"/>
    <w:rsid w:val="000960CD"/>
    <w:rsid w:val="000A1124"/>
    <w:rsid w:val="000B16AF"/>
    <w:rsid w:val="000B32EF"/>
    <w:rsid w:val="000B3B06"/>
    <w:rsid w:val="000B3CE1"/>
    <w:rsid w:val="000B4657"/>
    <w:rsid w:val="000C1746"/>
    <w:rsid w:val="000C2879"/>
    <w:rsid w:val="000C3B7A"/>
    <w:rsid w:val="000C63BB"/>
    <w:rsid w:val="000C6F96"/>
    <w:rsid w:val="000D511C"/>
    <w:rsid w:val="000E2569"/>
    <w:rsid w:val="000E32BF"/>
    <w:rsid w:val="000E59C4"/>
    <w:rsid w:val="000E6288"/>
    <w:rsid w:val="000E7DEB"/>
    <w:rsid w:val="000F0F9C"/>
    <w:rsid w:val="000F41C0"/>
    <w:rsid w:val="000F46D1"/>
    <w:rsid w:val="00101A54"/>
    <w:rsid w:val="00110C6E"/>
    <w:rsid w:val="00112780"/>
    <w:rsid w:val="001135AC"/>
    <w:rsid w:val="00114A15"/>
    <w:rsid w:val="001160FE"/>
    <w:rsid w:val="001221E1"/>
    <w:rsid w:val="00122D2F"/>
    <w:rsid w:val="0012414B"/>
    <w:rsid w:val="00124D20"/>
    <w:rsid w:val="00124DE5"/>
    <w:rsid w:val="00125796"/>
    <w:rsid w:val="001265A2"/>
    <w:rsid w:val="00126BF1"/>
    <w:rsid w:val="001302B8"/>
    <w:rsid w:val="00130CA5"/>
    <w:rsid w:val="00131BDB"/>
    <w:rsid w:val="00131BEB"/>
    <w:rsid w:val="001333B5"/>
    <w:rsid w:val="001413E6"/>
    <w:rsid w:val="00142188"/>
    <w:rsid w:val="001425D8"/>
    <w:rsid w:val="00144AA0"/>
    <w:rsid w:val="001514C8"/>
    <w:rsid w:val="001517ED"/>
    <w:rsid w:val="00151E06"/>
    <w:rsid w:val="00155B1A"/>
    <w:rsid w:val="0016152E"/>
    <w:rsid w:val="0016362F"/>
    <w:rsid w:val="001639C1"/>
    <w:rsid w:val="00164815"/>
    <w:rsid w:val="00166756"/>
    <w:rsid w:val="00171609"/>
    <w:rsid w:val="001741BC"/>
    <w:rsid w:val="00174361"/>
    <w:rsid w:val="001759EC"/>
    <w:rsid w:val="00177CBF"/>
    <w:rsid w:val="001872CD"/>
    <w:rsid w:val="00191086"/>
    <w:rsid w:val="001914FA"/>
    <w:rsid w:val="00192E35"/>
    <w:rsid w:val="00193B87"/>
    <w:rsid w:val="00196BF0"/>
    <w:rsid w:val="00196F75"/>
    <w:rsid w:val="001A1444"/>
    <w:rsid w:val="001A408C"/>
    <w:rsid w:val="001A4F6A"/>
    <w:rsid w:val="001A5E96"/>
    <w:rsid w:val="001A7203"/>
    <w:rsid w:val="001B1447"/>
    <w:rsid w:val="001B3861"/>
    <w:rsid w:val="001B73D7"/>
    <w:rsid w:val="001C2C70"/>
    <w:rsid w:val="001C5B27"/>
    <w:rsid w:val="001C64D1"/>
    <w:rsid w:val="001D0887"/>
    <w:rsid w:val="001D0A00"/>
    <w:rsid w:val="001D0FD1"/>
    <w:rsid w:val="001D765D"/>
    <w:rsid w:val="001E1148"/>
    <w:rsid w:val="001E17DF"/>
    <w:rsid w:val="001E25FA"/>
    <w:rsid w:val="001E61FF"/>
    <w:rsid w:val="001F1DA4"/>
    <w:rsid w:val="001F6000"/>
    <w:rsid w:val="00202453"/>
    <w:rsid w:val="00205A91"/>
    <w:rsid w:val="00211208"/>
    <w:rsid w:val="00212DEF"/>
    <w:rsid w:val="00214FBE"/>
    <w:rsid w:val="0021555E"/>
    <w:rsid w:val="0021661C"/>
    <w:rsid w:val="002207A0"/>
    <w:rsid w:val="00220EE3"/>
    <w:rsid w:val="00223026"/>
    <w:rsid w:val="00225096"/>
    <w:rsid w:val="002264CF"/>
    <w:rsid w:val="00226C27"/>
    <w:rsid w:val="00230324"/>
    <w:rsid w:val="002328F8"/>
    <w:rsid w:val="00232E72"/>
    <w:rsid w:val="00235460"/>
    <w:rsid w:val="0024382A"/>
    <w:rsid w:val="002451D6"/>
    <w:rsid w:val="00245552"/>
    <w:rsid w:val="0025368A"/>
    <w:rsid w:val="00253BD1"/>
    <w:rsid w:val="0025783D"/>
    <w:rsid w:val="00260761"/>
    <w:rsid w:val="00262F37"/>
    <w:rsid w:val="002642F2"/>
    <w:rsid w:val="00266885"/>
    <w:rsid w:val="00267E76"/>
    <w:rsid w:val="00272346"/>
    <w:rsid w:val="00272D24"/>
    <w:rsid w:val="00274ECB"/>
    <w:rsid w:val="00277336"/>
    <w:rsid w:val="002801CD"/>
    <w:rsid w:val="00281479"/>
    <w:rsid w:val="002819DA"/>
    <w:rsid w:val="002868B7"/>
    <w:rsid w:val="00286A1D"/>
    <w:rsid w:val="002901FA"/>
    <w:rsid w:val="002953BF"/>
    <w:rsid w:val="002A2101"/>
    <w:rsid w:val="002A21CB"/>
    <w:rsid w:val="002A348B"/>
    <w:rsid w:val="002A359F"/>
    <w:rsid w:val="002A67B9"/>
    <w:rsid w:val="002B2FFA"/>
    <w:rsid w:val="002B353F"/>
    <w:rsid w:val="002B6299"/>
    <w:rsid w:val="002C15AE"/>
    <w:rsid w:val="002C2738"/>
    <w:rsid w:val="002C2B84"/>
    <w:rsid w:val="002C47CF"/>
    <w:rsid w:val="002C5409"/>
    <w:rsid w:val="002C5F36"/>
    <w:rsid w:val="002C6B79"/>
    <w:rsid w:val="002D2942"/>
    <w:rsid w:val="002D5FEF"/>
    <w:rsid w:val="002D61DB"/>
    <w:rsid w:val="002D68EA"/>
    <w:rsid w:val="002D7109"/>
    <w:rsid w:val="002E0FC3"/>
    <w:rsid w:val="002E1F48"/>
    <w:rsid w:val="002E225B"/>
    <w:rsid w:val="002E2729"/>
    <w:rsid w:val="002E4EB3"/>
    <w:rsid w:val="002E57FB"/>
    <w:rsid w:val="002E6ED7"/>
    <w:rsid w:val="002F6E6D"/>
    <w:rsid w:val="00302E2F"/>
    <w:rsid w:val="003041B3"/>
    <w:rsid w:val="00304202"/>
    <w:rsid w:val="00305F43"/>
    <w:rsid w:val="0030651D"/>
    <w:rsid w:val="00313280"/>
    <w:rsid w:val="00314092"/>
    <w:rsid w:val="00314ADD"/>
    <w:rsid w:val="003163CD"/>
    <w:rsid w:val="00317405"/>
    <w:rsid w:val="0032283C"/>
    <w:rsid w:val="003240D3"/>
    <w:rsid w:val="003262DE"/>
    <w:rsid w:val="00326B8E"/>
    <w:rsid w:val="00327D8E"/>
    <w:rsid w:val="00330D30"/>
    <w:rsid w:val="00330F02"/>
    <w:rsid w:val="003378DA"/>
    <w:rsid w:val="0034138B"/>
    <w:rsid w:val="00341881"/>
    <w:rsid w:val="003419F5"/>
    <w:rsid w:val="0034402C"/>
    <w:rsid w:val="00345D1B"/>
    <w:rsid w:val="00352EA3"/>
    <w:rsid w:val="00355363"/>
    <w:rsid w:val="00356263"/>
    <w:rsid w:val="003616F9"/>
    <w:rsid w:val="00361AA2"/>
    <w:rsid w:val="00361C48"/>
    <w:rsid w:val="00363D7C"/>
    <w:rsid w:val="00370390"/>
    <w:rsid w:val="003715E8"/>
    <w:rsid w:val="00371A26"/>
    <w:rsid w:val="00372143"/>
    <w:rsid w:val="00372B37"/>
    <w:rsid w:val="003733BE"/>
    <w:rsid w:val="0037391F"/>
    <w:rsid w:val="00373C73"/>
    <w:rsid w:val="00373D41"/>
    <w:rsid w:val="00390B0A"/>
    <w:rsid w:val="003914F0"/>
    <w:rsid w:val="0039303B"/>
    <w:rsid w:val="00395B12"/>
    <w:rsid w:val="00396E42"/>
    <w:rsid w:val="003A03B6"/>
    <w:rsid w:val="003A0C73"/>
    <w:rsid w:val="003A390A"/>
    <w:rsid w:val="003A5409"/>
    <w:rsid w:val="003A728D"/>
    <w:rsid w:val="003A7FBE"/>
    <w:rsid w:val="003B0FB2"/>
    <w:rsid w:val="003B1C3D"/>
    <w:rsid w:val="003B3353"/>
    <w:rsid w:val="003B5993"/>
    <w:rsid w:val="003B5BB9"/>
    <w:rsid w:val="003B73D5"/>
    <w:rsid w:val="003C1BA7"/>
    <w:rsid w:val="003C2B03"/>
    <w:rsid w:val="003C49A1"/>
    <w:rsid w:val="003D2704"/>
    <w:rsid w:val="003D5481"/>
    <w:rsid w:val="003D59F8"/>
    <w:rsid w:val="003D5B9D"/>
    <w:rsid w:val="003D73FE"/>
    <w:rsid w:val="003E31CC"/>
    <w:rsid w:val="003E3A91"/>
    <w:rsid w:val="003E3C44"/>
    <w:rsid w:val="003E4711"/>
    <w:rsid w:val="003E473B"/>
    <w:rsid w:val="003E517F"/>
    <w:rsid w:val="003E696F"/>
    <w:rsid w:val="003F0BDC"/>
    <w:rsid w:val="00401404"/>
    <w:rsid w:val="00405027"/>
    <w:rsid w:val="00405E5A"/>
    <w:rsid w:val="00413023"/>
    <w:rsid w:val="00413A2E"/>
    <w:rsid w:val="00414985"/>
    <w:rsid w:val="00414A50"/>
    <w:rsid w:val="00414C25"/>
    <w:rsid w:val="00420F0B"/>
    <w:rsid w:val="00421DB1"/>
    <w:rsid w:val="00422192"/>
    <w:rsid w:val="0042260B"/>
    <w:rsid w:val="00422B6E"/>
    <w:rsid w:val="004254EB"/>
    <w:rsid w:val="00431567"/>
    <w:rsid w:val="004317F0"/>
    <w:rsid w:val="00431C71"/>
    <w:rsid w:val="00432497"/>
    <w:rsid w:val="00433F18"/>
    <w:rsid w:val="00436099"/>
    <w:rsid w:val="00437768"/>
    <w:rsid w:val="00443A35"/>
    <w:rsid w:val="00443EAC"/>
    <w:rsid w:val="00446C70"/>
    <w:rsid w:val="00453E1F"/>
    <w:rsid w:val="0045653D"/>
    <w:rsid w:val="00456C1D"/>
    <w:rsid w:val="00460700"/>
    <w:rsid w:val="00466891"/>
    <w:rsid w:val="004701E2"/>
    <w:rsid w:val="00472F1F"/>
    <w:rsid w:val="0047520F"/>
    <w:rsid w:val="00476F9B"/>
    <w:rsid w:val="00477F78"/>
    <w:rsid w:val="00481559"/>
    <w:rsid w:val="00483F51"/>
    <w:rsid w:val="0048481E"/>
    <w:rsid w:val="00486555"/>
    <w:rsid w:val="00490DBF"/>
    <w:rsid w:val="00490FC5"/>
    <w:rsid w:val="00491369"/>
    <w:rsid w:val="00492970"/>
    <w:rsid w:val="00492BEC"/>
    <w:rsid w:val="004938BF"/>
    <w:rsid w:val="00493BF3"/>
    <w:rsid w:val="00495B27"/>
    <w:rsid w:val="00497ACF"/>
    <w:rsid w:val="004A117A"/>
    <w:rsid w:val="004A1F28"/>
    <w:rsid w:val="004A21C1"/>
    <w:rsid w:val="004A388C"/>
    <w:rsid w:val="004A718B"/>
    <w:rsid w:val="004B2055"/>
    <w:rsid w:val="004B2CC0"/>
    <w:rsid w:val="004B503E"/>
    <w:rsid w:val="004B5637"/>
    <w:rsid w:val="004B5EBE"/>
    <w:rsid w:val="004C4331"/>
    <w:rsid w:val="004C459A"/>
    <w:rsid w:val="004C6334"/>
    <w:rsid w:val="004D4CB5"/>
    <w:rsid w:val="004D66CC"/>
    <w:rsid w:val="004D6BA0"/>
    <w:rsid w:val="004D7DF0"/>
    <w:rsid w:val="004E2A1B"/>
    <w:rsid w:val="004E32CD"/>
    <w:rsid w:val="004E3FF6"/>
    <w:rsid w:val="004E64B0"/>
    <w:rsid w:val="004E7B3D"/>
    <w:rsid w:val="004F1DD9"/>
    <w:rsid w:val="004F4E06"/>
    <w:rsid w:val="004F6B61"/>
    <w:rsid w:val="004F70A0"/>
    <w:rsid w:val="00502D7B"/>
    <w:rsid w:val="00503625"/>
    <w:rsid w:val="00503954"/>
    <w:rsid w:val="005077F5"/>
    <w:rsid w:val="00513620"/>
    <w:rsid w:val="0052090B"/>
    <w:rsid w:val="0052165D"/>
    <w:rsid w:val="00522254"/>
    <w:rsid w:val="00525071"/>
    <w:rsid w:val="00526E47"/>
    <w:rsid w:val="005317BF"/>
    <w:rsid w:val="00531B89"/>
    <w:rsid w:val="00540CAB"/>
    <w:rsid w:val="0054538A"/>
    <w:rsid w:val="00545D64"/>
    <w:rsid w:val="00545F58"/>
    <w:rsid w:val="00547844"/>
    <w:rsid w:val="005513BA"/>
    <w:rsid w:val="00551673"/>
    <w:rsid w:val="005554DD"/>
    <w:rsid w:val="00556F1C"/>
    <w:rsid w:val="0056267F"/>
    <w:rsid w:val="00562C1A"/>
    <w:rsid w:val="00563167"/>
    <w:rsid w:val="005646CB"/>
    <w:rsid w:val="00564AE5"/>
    <w:rsid w:val="00564D45"/>
    <w:rsid w:val="0056586D"/>
    <w:rsid w:val="005703B6"/>
    <w:rsid w:val="005704CF"/>
    <w:rsid w:val="005723FD"/>
    <w:rsid w:val="00575546"/>
    <w:rsid w:val="00575F01"/>
    <w:rsid w:val="00575F15"/>
    <w:rsid w:val="00577D78"/>
    <w:rsid w:val="00582FF5"/>
    <w:rsid w:val="005844BF"/>
    <w:rsid w:val="00586B01"/>
    <w:rsid w:val="00587F85"/>
    <w:rsid w:val="005915F6"/>
    <w:rsid w:val="0059489F"/>
    <w:rsid w:val="00594EAB"/>
    <w:rsid w:val="0059503F"/>
    <w:rsid w:val="00596577"/>
    <w:rsid w:val="00596C0C"/>
    <w:rsid w:val="005A5570"/>
    <w:rsid w:val="005A60AD"/>
    <w:rsid w:val="005A6A7B"/>
    <w:rsid w:val="005A76DE"/>
    <w:rsid w:val="005B29A0"/>
    <w:rsid w:val="005B50F6"/>
    <w:rsid w:val="005B7D7B"/>
    <w:rsid w:val="005C25FD"/>
    <w:rsid w:val="005C6F30"/>
    <w:rsid w:val="005D1F41"/>
    <w:rsid w:val="005D3382"/>
    <w:rsid w:val="005D4C0C"/>
    <w:rsid w:val="005D5441"/>
    <w:rsid w:val="005D61D6"/>
    <w:rsid w:val="005E2C69"/>
    <w:rsid w:val="005E403E"/>
    <w:rsid w:val="005E4E13"/>
    <w:rsid w:val="005E4EB8"/>
    <w:rsid w:val="005E553B"/>
    <w:rsid w:val="005F2186"/>
    <w:rsid w:val="005F5F9E"/>
    <w:rsid w:val="005F62CD"/>
    <w:rsid w:val="005F66BF"/>
    <w:rsid w:val="005F7456"/>
    <w:rsid w:val="00602E60"/>
    <w:rsid w:val="00604286"/>
    <w:rsid w:val="00604C98"/>
    <w:rsid w:val="00605094"/>
    <w:rsid w:val="00607884"/>
    <w:rsid w:val="00607A16"/>
    <w:rsid w:val="006121C7"/>
    <w:rsid w:val="00613AA6"/>
    <w:rsid w:val="006159FF"/>
    <w:rsid w:val="0061670D"/>
    <w:rsid w:val="006210F4"/>
    <w:rsid w:val="00622061"/>
    <w:rsid w:val="00623085"/>
    <w:rsid w:val="0062508F"/>
    <w:rsid w:val="00625D5A"/>
    <w:rsid w:val="00626963"/>
    <w:rsid w:val="00633801"/>
    <w:rsid w:val="00634902"/>
    <w:rsid w:val="00635045"/>
    <w:rsid w:val="006369B0"/>
    <w:rsid w:val="00636BA0"/>
    <w:rsid w:val="00640618"/>
    <w:rsid w:val="00643150"/>
    <w:rsid w:val="006434ED"/>
    <w:rsid w:val="00645E61"/>
    <w:rsid w:val="00652386"/>
    <w:rsid w:val="00652590"/>
    <w:rsid w:val="00656FC6"/>
    <w:rsid w:val="00661553"/>
    <w:rsid w:val="00666E41"/>
    <w:rsid w:val="00666E96"/>
    <w:rsid w:val="0067019C"/>
    <w:rsid w:val="00670B65"/>
    <w:rsid w:val="00670D69"/>
    <w:rsid w:val="006743C2"/>
    <w:rsid w:val="00676E20"/>
    <w:rsid w:val="00680DE7"/>
    <w:rsid w:val="0068201D"/>
    <w:rsid w:val="00683D6B"/>
    <w:rsid w:val="006858AB"/>
    <w:rsid w:val="006864CD"/>
    <w:rsid w:val="00687F76"/>
    <w:rsid w:val="006908D4"/>
    <w:rsid w:val="0069533A"/>
    <w:rsid w:val="006953D3"/>
    <w:rsid w:val="00695ECE"/>
    <w:rsid w:val="00696BAA"/>
    <w:rsid w:val="00697829"/>
    <w:rsid w:val="006A2367"/>
    <w:rsid w:val="006A2551"/>
    <w:rsid w:val="006A276D"/>
    <w:rsid w:val="006A43D8"/>
    <w:rsid w:val="006B24DA"/>
    <w:rsid w:val="006B2727"/>
    <w:rsid w:val="006B4468"/>
    <w:rsid w:val="006B5249"/>
    <w:rsid w:val="006B5F42"/>
    <w:rsid w:val="006B5F4A"/>
    <w:rsid w:val="006B5FC5"/>
    <w:rsid w:val="006B71B2"/>
    <w:rsid w:val="006C3C64"/>
    <w:rsid w:val="006C7FD2"/>
    <w:rsid w:val="006D23E2"/>
    <w:rsid w:val="006D3623"/>
    <w:rsid w:val="006D40AE"/>
    <w:rsid w:val="006E1AE4"/>
    <w:rsid w:val="006E3040"/>
    <w:rsid w:val="006E351C"/>
    <w:rsid w:val="006E45C3"/>
    <w:rsid w:val="006E467F"/>
    <w:rsid w:val="006E5F2A"/>
    <w:rsid w:val="006E691E"/>
    <w:rsid w:val="006F04D6"/>
    <w:rsid w:val="006F08FB"/>
    <w:rsid w:val="006F1A9F"/>
    <w:rsid w:val="006F45E8"/>
    <w:rsid w:val="006F6564"/>
    <w:rsid w:val="007009ED"/>
    <w:rsid w:val="0070275F"/>
    <w:rsid w:val="007053D9"/>
    <w:rsid w:val="0070743F"/>
    <w:rsid w:val="00711021"/>
    <w:rsid w:val="0071102D"/>
    <w:rsid w:val="0071189C"/>
    <w:rsid w:val="00711A62"/>
    <w:rsid w:val="00713D42"/>
    <w:rsid w:val="00714C21"/>
    <w:rsid w:val="007174D9"/>
    <w:rsid w:val="0072245A"/>
    <w:rsid w:val="00722D75"/>
    <w:rsid w:val="0072714F"/>
    <w:rsid w:val="00730F57"/>
    <w:rsid w:val="00734235"/>
    <w:rsid w:val="007359AC"/>
    <w:rsid w:val="00737D82"/>
    <w:rsid w:val="0074199D"/>
    <w:rsid w:val="007426F7"/>
    <w:rsid w:val="00743D98"/>
    <w:rsid w:val="0075136E"/>
    <w:rsid w:val="00755813"/>
    <w:rsid w:val="00756D56"/>
    <w:rsid w:val="00762CF4"/>
    <w:rsid w:val="0076416F"/>
    <w:rsid w:val="007651C6"/>
    <w:rsid w:val="00767066"/>
    <w:rsid w:val="007705FE"/>
    <w:rsid w:val="00770C59"/>
    <w:rsid w:val="0077292F"/>
    <w:rsid w:val="00772E54"/>
    <w:rsid w:val="00774A1E"/>
    <w:rsid w:val="00774D17"/>
    <w:rsid w:val="0077543F"/>
    <w:rsid w:val="00775CCF"/>
    <w:rsid w:val="0078382A"/>
    <w:rsid w:val="00783EA9"/>
    <w:rsid w:val="007854BC"/>
    <w:rsid w:val="00791B2E"/>
    <w:rsid w:val="00793EDE"/>
    <w:rsid w:val="007944A5"/>
    <w:rsid w:val="0079487A"/>
    <w:rsid w:val="007A1A96"/>
    <w:rsid w:val="007A324A"/>
    <w:rsid w:val="007A5998"/>
    <w:rsid w:val="007A6718"/>
    <w:rsid w:val="007A7C39"/>
    <w:rsid w:val="007B21F3"/>
    <w:rsid w:val="007B2F5E"/>
    <w:rsid w:val="007B79C4"/>
    <w:rsid w:val="007C10AC"/>
    <w:rsid w:val="007C15C0"/>
    <w:rsid w:val="007C339A"/>
    <w:rsid w:val="007C558B"/>
    <w:rsid w:val="007D01BA"/>
    <w:rsid w:val="007D2921"/>
    <w:rsid w:val="007D3F0B"/>
    <w:rsid w:val="007D6751"/>
    <w:rsid w:val="007D7FE7"/>
    <w:rsid w:val="007E04CF"/>
    <w:rsid w:val="007E06D5"/>
    <w:rsid w:val="007E585D"/>
    <w:rsid w:val="007F012C"/>
    <w:rsid w:val="007F1C85"/>
    <w:rsid w:val="007F4A4F"/>
    <w:rsid w:val="007F4DF4"/>
    <w:rsid w:val="007F5400"/>
    <w:rsid w:val="00801066"/>
    <w:rsid w:val="00801E35"/>
    <w:rsid w:val="00802C0A"/>
    <w:rsid w:val="008046F8"/>
    <w:rsid w:val="00805FB5"/>
    <w:rsid w:val="008061A8"/>
    <w:rsid w:val="00807C01"/>
    <w:rsid w:val="00811DCE"/>
    <w:rsid w:val="00811DD1"/>
    <w:rsid w:val="0082309A"/>
    <w:rsid w:val="008242BC"/>
    <w:rsid w:val="00824A70"/>
    <w:rsid w:val="00824D08"/>
    <w:rsid w:val="00827BA7"/>
    <w:rsid w:val="00827EA8"/>
    <w:rsid w:val="00830D52"/>
    <w:rsid w:val="008319B2"/>
    <w:rsid w:val="00832D47"/>
    <w:rsid w:val="0083481F"/>
    <w:rsid w:val="008351B6"/>
    <w:rsid w:val="008372E6"/>
    <w:rsid w:val="00837304"/>
    <w:rsid w:val="00844D8E"/>
    <w:rsid w:val="00845894"/>
    <w:rsid w:val="00847223"/>
    <w:rsid w:val="00851845"/>
    <w:rsid w:val="00852509"/>
    <w:rsid w:val="0085427D"/>
    <w:rsid w:val="008654C9"/>
    <w:rsid w:val="00867E32"/>
    <w:rsid w:val="00870904"/>
    <w:rsid w:val="00880189"/>
    <w:rsid w:val="008808A1"/>
    <w:rsid w:val="00883BAD"/>
    <w:rsid w:val="00884844"/>
    <w:rsid w:val="00884DBA"/>
    <w:rsid w:val="00885FA9"/>
    <w:rsid w:val="00886711"/>
    <w:rsid w:val="008943E6"/>
    <w:rsid w:val="0089601E"/>
    <w:rsid w:val="008A5C18"/>
    <w:rsid w:val="008A6BF1"/>
    <w:rsid w:val="008B0B4E"/>
    <w:rsid w:val="008B2344"/>
    <w:rsid w:val="008B2A13"/>
    <w:rsid w:val="008B3514"/>
    <w:rsid w:val="008B3BDA"/>
    <w:rsid w:val="008B7CB3"/>
    <w:rsid w:val="008C09A9"/>
    <w:rsid w:val="008C0C8A"/>
    <w:rsid w:val="008C2394"/>
    <w:rsid w:val="008C3634"/>
    <w:rsid w:val="008C401C"/>
    <w:rsid w:val="008C5412"/>
    <w:rsid w:val="008C608C"/>
    <w:rsid w:val="008C69C7"/>
    <w:rsid w:val="008D0EC0"/>
    <w:rsid w:val="008D2577"/>
    <w:rsid w:val="008D4806"/>
    <w:rsid w:val="008D50C5"/>
    <w:rsid w:val="008D6FB2"/>
    <w:rsid w:val="008E19EC"/>
    <w:rsid w:val="008E4276"/>
    <w:rsid w:val="008E46C0"/>
    <w:rsid w:val="008E4924"/>
    <w:rsid w:val="008F034A"/>
    <w:rsid w:val="008F0CBE"/>
    <w:rsid w:val="008F0E38"/>
    <w:rsid w:val="008F45AD"/>
    <w:rsid w:val="009034DC"/>
    <w:rsid w:val="009056FA"/>
    <w:rsid w:val="009060C4"/>
    <w:rsid w:val="00910717"/>
    <w:rsid w:val="0091439F"/>
    <w:rsid w:val="00914760"/>
    <w:rsid w:val="00915D60"/>
    <w:rsid w:val="009211BD"/>
    <w:rsid w:val="00921A66"/>
    <w:rsid w:val="00922BF0"/>
    <w:rsid w:val="0093550E"/>
    <w:rsid w:val="00935BFA"/>
    <w:rsid w:val="00941CB8"/>
    <w:rsid w:val="00941DD0"/>
    <w:rsid w:val="00944B32"/>
    <w:rsid w:val="00957A17"/>
    <w:rsid w:val="00957A4B"/>
    <w:rsid w:val="00961925"/>
    <w:rsid w:val="00962CEA"/>
    <w:rsid w:val="0096376D"/>
    <w:rsid w:val="0096441C"/>
    <w:rsid w:val="00966701"/>
    <w:rsid w:val="00966B77"/>
    <w:rsid w:val="00971EB3"/>
    <w:rsid w:val="00972B07"/>
    <w:rsid w:val="009761B1"/>
    <w:rsid w:val="00977E59"/>
    <w:rsid w:val="009876A9"/>
    <w:rsid w:val="00990B5C"/>
    <w:rsid w:val="0099206F"/>
    <w:rsid w:val="0099368B"/>
    <w:rsid w:val="009A0EBD"/>
    <w:rsid w:val="009A355E"/>
    <w:rsid w:val="009A5492"/>
    <w:rsid w:val="009B0FE5"/>
    <w:rsid w:val="009B54B7"/>
    <w:rsid w:val="009B5865"/>
    <w:rsid w:val="009B5B1C"/>
    <w:rsid w:val="009B6B67"/>
    <w:rsid w:val="009B6C06"/>
    <w:rsid w:val="009D086E"/>
    <w:rsid w:val="009D1468"/>
    <w:rsid w:val="009D687A"/>
    <w:rsid w:val="009E2EF1"/>
    <w:rsid w:val="009E65E5"/>
    <w:rsid w:val="009E66C9"/>
    <w:rsid w:val="009F7CE2"/>
    <w:rsid w:val="00A013F6"/>
    <w:rsid w:val="00A03048"/>
    <w:rsid w:val="00A03192"/>
    <w:rsid w:val="00A0429F"/>
    <w:rsid w:val="00A04AFA"/>
    <w:rsid w:val="00A06BDE"/>
    <w:rsid w:val="00A1034C"/>
    <w:rsid w:val="00A142BD"/>
    <w:rsid w:val="00A146B4"/>
    <w:rsid w:val="00A14A02"/>
    <w:rsid w:val="00A15BCF"/>
    <w:rsid w:val="00A22D35"/>
    <w:rsid w:val="00A33DFC"/>
    <w:rsid w:val="00A37B7B"/>
    <w:rsid w:val="00A44205"/>
    <w:rsid w:val="00A466C5"/>
    <w:rsid w:val="00A50159"/>
    <w:rsid w:val="00A518DB"/>
    <w:rsid w:val="00A538D5"/>
    <w:rsid w:val="00A56A1B"/>
    <w:rsid w:val="00A57286"/>
    <w:rsid w:val="00A57325"/>
    <w:rsid w:val="00A60139"/>
    <w:rsid w:val="00A605AC"/>
    <w:rsid w:val="00A62D54"/>
    <w:rsid w:val="00A6405E"/>
    <w:rsid w:val="00A6445C"/>
    <w:rsid w:val="00A66F6F"/>
    <w:rsid w:val="00A674E3"/>
    <w:rsid w:val="00A70FE2"/>
    <w:rsid w:val="00A714A0"/>
    <w:rsid w:val="00A7573C"/>
    <w:rsid w:val="00A7635C"/>
    <w:rsid w:val="00A81551"/>
    <w:rsid w:val="00A82182"/>
    <w:rsid w:val="00A831B7"/>
    <w:rsid w:val="00A839E2"/>
    <w:rsid w:val="00A862B8"/>
    <w:rsid w:val="00A978F0"/>
    <w:rsid w:val="00AA05CB"/>
    <w:rsid w:val="00AA3E27"/>
    <w:rsid w:val="00AA7536"/>
    <w:rsid w:val="00AB5408"/>
    <w:rsid w:val="00AB5ABA"/>
    <w:rsid w:val="00AB792C"/>
    <w:rsid w:val="00AC305F"/>
    <w:rsid w:val="00AC48A1"/>
    <w:rsid w:val="00AC4D9B"/>
    <w:rsid w:val="00AC6258"/>
    <w:rsid w:val="00AD160E"/>
    <w:rsid w:val="00AD1A4F"/>
    <w:rsid w:val="00AD1E9E"/>
    <w:rsid w:val="00AD2230"/>
    <w:rsid w:val="00AD2962"/>
    <w:rsid w:val="00AD7DDC"/>
    <w:rsid w:val="00AE1C48"/>
    <w:rsid w:val="00AE1CB0"/>
    <w:rsid w:val="00AE1F6D"/>
    <w:rsid w:val="00AE200E"/>
    <w:rsid w:val="00AE3197"/>
    <w:rsid w:val="00AE462B"/>
    <w:rsid w:val="00AE65EC"/>
    <w:rsid w:val="00AE7B6C"/>
    <w:rsid w:val="00AF146D"/>
    <w:rsid w:val="00AF1C4E"/>
    <w:rsid w:val="00AF316F"/>
    <w:rsid w:val="00AF3BB3"/>
    <w:rsid w:val="00AF75C3"/>
    <w:rsid w:val="00B05B63"/>
    <w:rsid w:val="00B0796D"/>
    <w:rsid w:val="00B1204F"/>
    <w:rsid w:val="00B1794E"/>
    <w:rsid w:val="00B17AEF"/>
    <w:rsid w:val="00B21C31"/>
    <w:rsid w:val="00B2368E"/>
    <w:rsid w:val="00B3172D"/>
    <w:rsid w:val="00B33619"/>
    <w:rsid w:val="00B40663"/>
    <w:rsid w:val="00B40717"/>
    <w:rsid w:val="00B43EB4"/>
    <w:rsid w:val="00B45438"/>
    <w:rsid w:val="00B554DD"/>
    <w:rsid w:val="00B56C3C"/>
    <w:rsid w:val="00B61FA1"/>
    <w:rsid w:val="00B628F9"/>
    <w:rsid w:val="00B64117"/>
    <w:rsid w:val="00B66E63"/>
    <w:rsid w:val="00B736E0"/>
    <w:rsid w:val="00B74921"/>
    <w:rsid w:val="00B74D8F"/>
    <w:rsid w:val="00B758F3"/>
    <w:rsid w:val="00B7608B"/>
    <w:rsid w:val="00B80C19"/>
    <w:rsid w:val="00B820FB"/>
    <w:rsid w:val="00B92F3D"/>
    <w:rsid w:val="00B95002"/>
    <w:rsid w:val="00B951BF"/>
    <w:rsid w:val="00B95878"/>
    <w:rsid w:val="00B96188"/>
    <w:rsid w:val="00B96337"/>
    <w:rsid w:val="00B96E51"/>
    <w:rsid w:val="00BA2B99"/>
    <w:rsid w:val="00BA2D49"/>
    <w:rsid w:val="00BA31FD"/>
    <w:rsid w:val="00BA584F"/>
    <w:rsid w:val="00BA7A78"/>
    <w:rsid w:val="00BB5E11"/>
    <w:rsid w:val="00BC4136"/>
    <w:rsid w:val="00BD1D1D"/>
    <w:rsid w:val="00BD43B5"/>
    <w:rsid w:val="00BD763A"/>
    <w:rsid w:val="00BD78FE"/>
    <w:rsid w:val="00BE3D5F"/>
    <w:rsid w:val="00BF22F0"/>
    <w:rsid w:val="00BF7CC2"/>
    <w:rsid w:val="00C000CD"/>
    <w:rsid w:val="00C03A07"/>
    <w:rsid w:val="00C07507"/>
    <w:rsid w:val="00C131FE"/>
    <w:rsid w:val="00C15ACB"/>
    <w:rsid w:val="00C17801"/>
    <w:rsid w:val="00C2766A"/>
    <w:rsid w:val="00C27ACB"/>
    <w:rsid w:val="00C30573"/>
    <w:rsid w:val="00C35FAF"/>
    <w:rsid w:val="00C362C8"/>
    <w:rsid w:val="00C4221B"/>
    <w:rsid w:val="00C444A2"/>
    <w:rsid w:val="00C46284"/>
    <w:rsid w:val="00C47F04"/>
    <w:rsid w:val="00C5112B"/>
    <w:rsid w:val="00C512F7"/>
    <w:rsid w:val="00C51A61"/>
    <w:rsid w:val="00C61D19"/>
    <w:rsid w:val="00C63A19"/>
    <w:rsid w:val="00C67789"/>
    <w:rsid w:val="00C710B4"/>
    <w:rsid w:val="00C7188F"/>
    <w:rsid w:val="00C7406E"/>
    <w:rsid w:val="00C75D86"/>
    <w:rsid w:val="00C80118"/>
    <w:rsid w:val="00C827C6"/>
    <w:rsid w:val="00C83193"/>
    <w:rsid w:val="00C859FE"/>
    <w:rsid w:val="00C85EE4"/>
    <w:rsid w:val="00C85F56"/>
    <w:rsid w:val="00C872DD"/>
    <w:rsid w:val="00C931D1"/>
    <w:rsid w:val="00C93E29"/>
    <w:rsid w:val="00C94FC9"/>
    <w:rsid w:val="00CA0A06"/>
    <w:rsid w:val="00CA4CFA"/>
    <w:rsid w:val="00CA500B"/>
    <w:rsid w:val="00CB2518"/>
    <w:rsid w:val="00CB2C21"/>
    <w:rsid w:val="00CB48FB"/>
    <w:rsid w:val="00CC0322"/>
    <w:rsid w:val="00CC1878"/>
    <w:rsid w:val="00CC18DD"/>
    <w:rsid w:val="00CC2E67"/>
    <w:rsid w:val="00CD1CDF"/>
    <w:rsid w:val="00CD2360"/>
    <w:rsid w:val="00CD3711"/>
    <w:rsid w:val="00CD6C48"/>
    <w:rsid w:val="00CE0515"/>
    <w:rsid w:val="00CE6A79"/>
    <w:rsid w:val="00CE6F21"/>
    <w:rsid w:val="00CE7AD0"/>
    <w:rsid w:val="00CF1D90"/>
    <w:rsid w:val="00CF2A95"/>
    <w:rsid w:val="00CF38E5"/>
    <w:rsid w:val="00CF403F"/>
    <w:rsid w:val="00CF7EF9"/>
    <w:rsid w:val="00D01A59"/>
    <w:rsid w:val="00D03148"/>
    <w:rsid w:val="00D061DB"/>
    <w:rsid w:val="00D11EB2"/>
    <w:rsid w:val="00D121EF"/>
    <w:rsid w:val="00D141F5"/>
    <w:rsid w:val="00D23534"/>
    <w:rsid w:val="00D30E6D"/>
    <w:rsid w:val="00D31F7F"/>
    <w:rsid w:val="00D3229E"/>
    <w:rsid w:val="00D339AD"/>
    <w:rsid w:val="00D345CC"/>
    <w:rsid w:val="00D3678E"/>
    <w:rsid w:val="00D36ED4"/>
    <w:rsid w:val="00D42842"/>
    <w:rsid w:val="00D4423B"/>
    <w:rsid w:val="00D46A9A"/>
    <w:rsid w:val="00D47843"/>
    <w:rsid w:val="00D5181A"/>
    <w:rsid w:val="00D53CFB"/>
    <w:rsid w:val="00D53E61"/>
    <w:rsid w:val="00D600C0"/>
    <w:rsid w:val="00D61089"/>
    <w:rsid w:val="00D6280A"/>
    <w:rsid w:val="00D63D8A"/>
    <w:rsid w:val="00D65BD1"/>
    <w:rsid w:val="00D6656D"/>
    <w:rsid w:val="00D76491"/>
    <w:rsid w:val="00D8085A"/>
    <w:rsid w:val="00D81CD2"/>
    <w:rsid w:val="00D82483"/>
    <w:rsid w:val="00D85767"/>
    <w:rsid w:val="00D86099"/>
    <w:rsid w:val="00D8665A"/>
    <w:rsid w:val="00D90809"/>
    <w:rsid w:val="00D91A21"/>
    <w:rsid w:val="00D91F50"/>
    <w:rsid w:val="00D9279F"/>
    <w:rsid w:val="00D946DD"/>
    <w:rsid w:val="00DA1CE6"/>
    <w:rsid w:val="00DA2E41"/>
    <w:rsid w:val="00DA3FE1"/>
    <w:rsid w:val="00DA5A8D"/>
    <w:rsid w:val="00DB6BD9"/>
    <w:rsid w:val="00DC61B3"/>
    <w:rsid w:val="00DC672C"/>
    <w:rsid w:val="00DC6AD1"/>
    <w:rsid w:val="00DD2ABC"/>
    <w:rsid w:val="00DD3207"/>
    <w:rsid w:val="00DD5C53"/>
    <w:rsid w:val="00DD7FC4"/>
    <w:rsid w:val="00DE30B1"/>
    <w:rsid w:val="00DE3ECE"/>
    <w:rsid w:val="00DE59EC"/>
    <w:rsid w:val="00DE6ECA"/>
    <w:rsid w:val="00DE7FFE"/>
    <w:rsid w:val="00DF11A8"/>
    <w:rsid w:val="00DF2DD5"/>
    <w:rsid w:val="00DF77CB"/>
    <w:rsid w:val="00E002FA"/>
    <w:rsid w:val="00E04B73"/>
    <w:rsid w:val="00E054BD"/>
    <w:rsid w:val="00E05B98"/>
    <w:rsid w:val="00E103FF"/>
    <w:rsid w:val="00E11329"/>
    <w:rsid w:val="00E118EF"/>
    <w:rsid w:val="00E13624"/>
    <w:rsid w:val="00E146DE"/>
    <w:rsid w:val="00E1482E"/>
    <w:rsid w:val="00E148F4"/>
    <w:rsid w:val="00E15B19"/>
    <w:rsid w:val="00E1689D"/>
    <w:rsid w:val="00E22251"/>
    <w:rsid w:val="00E22DE5"/>
    <w:rsid w:val="00E3030F"/>
    <w:rsid w:val="00E319CA"/>
    <w:rsid w:val="00E33025"/>
    <w:rsid w:val="00E347B4"/>
    <w:rsid w:val="00E34AC5"/>
    <w:rsid w:val="00E41D92"/>
    <w:rsid w:val="00E47B93"/>
    <w:rsid w:val="00E50AF4"/>
    <w:rsid w:val="00E53B15"/>
    <w:rsid w:val="00E54410"/>
    <w:rsid w:val="00E551C5"/>
    <w:rsid w:val="00E56531"/>
    <w:rsid w:val="00E56850"/>
    <w:rsid w:val="00E5691F"/>
    <w:rsid w:val="00E612EA"/>
    <w:rsid w:val="00E70393"/>
    <w:rsid w:val="00E70AC0"/>
    <w:rsid w:val="00E714D6"/>
    <w:rsid w:val="00E74247"/>
    <w:rsid w:val="00E75C9B"/>
    <w:rsid w:val="00E76EB0"/>
    <w:rsid w:val="00E777B6"/>
    <w:rsid w:val="00E81CAE"/>
    <w:rsid w:val="00E821AE"/>
    <w:rsid w:val="00E83ACC"/>
    <w:rsid w:val="00E85987"/>
    <w:rsid w:val="00E867F9"/>
    <w:rsid w:val="00E86F62"/>
    <w:rsid w:val="00E9301F"/>
    <w:rsid w:val="00E94350"/>
    <w:rsid w:val="00E95E92"/>
    <w:rsid w:val="00E96F1D"/>
    <w:rsid w:val="00E96FBC"/>
    <w:rsid w:val="00E97907"/>
    <w:rsid w:val="00EA390C"/>
    <w:rsid w:val="00EA39AA"/>
    <w:rsid w:val="00EA4788"/>
    <w:rsid w:val="00EA4C19"/>
    <w:rsid w:val="00EA79E9"/>
    <w:rsid w:val="00EB097A"/>
    <w:rsid w:val="00EB4738"/>
    <w:rsid w:val="00EB4AE9"/>
    <w:rsid w:val="00EB51A9"/>
    <w:rsid w:val="00EB7619"/>
    <w:rsid w:val="00EC043A"/>
    <w:rsid w:val="00EC1CDB"/>
    <w:rsid w:val="00EC2EB9"/>
    <w:rsid w:val="00EC3A32"/>
    <w:rsid w:val="00EC64B4"/>
    <w:rsid w:val="00EC6671"/>
    <w:rsid w:val="00EC66F1"/>
    <w:rsid w:val="00ED250C"/>
    <w:rsid w:val="00ED4C15"/>
    <w:rsid w:val="00ED5534"/>
    <w:rsid w:val="00EE0A3A"/>
    <w:rsid w:val="00EE119A"/>
    <w:rsid w:val="00EE28FB"/>
    <w:rsid w:val="00EE2A6D"/>
    <w:rsid w:val="00EE3C5E"/>
    <w:rsid w:val="00EE3CB0"/>
    <w:rsid w:val="00EE479E"/>
    <w:rsid w:val="00EE5195"/>
    <w:rsid w:val="00EE7EB8"/>
    <w:rsid w:val="00EE7F8B"/>
    <w:rsid w:val="00EF2028"/>
    <w:rsid w:val="00EF36B8"/>
    <w:rsid w:val="00EF47D9"/>
    <w:rsid w:val="00F00153"/>
    <w:rsid w:val="00F009F0"/>
    <w:rsid w:val="00F00C56"/>
    <w:rsid w:val="00F00D0F"/>
    <w:rsid w:val="00F11F95"/>
    <w:rsid w:val="00F15B08"/>
    <w:rsid w:val="00F22386"/>
    <w:rsid w:val="00F2480F"/>
    <w:rsid w:val="00F26F50"/>
    <w:rsid w:val="00F273CD"/>
    <w:rsid w:val="00F32209"/>
    <w:rsid w:val="00F32E6D"/>
    <w:rsid w:val="00F34255"/>
    <w:rsid w:val="00F35B27"/>
    <w:rsid w:val="00F3645B"/>
    <w:rsid w:val="00F41330"/>
    <w:rsid w:val="00F4249E"/>
    <w:rsid w:val="00F47036"/>
    <w:rsid w:val="00F4712A"/>
    <w:rsid w:val="00F476DC"/>
    <w:rsid w:val="00F47ADA"/>
    <w:rsid w:val="00F501EC"/>
    <w:rsid w:val="00F52D1C"/>
    <w:rsid w:val="00F5546B"/>
    <w:rsid w:val="00F606C4"/>
    <w:rsid w:val="00F60F11"/>
    <w:rsid w:val="00F61756"/>
    <w:rsid w:val="00F62CE2"/>
    <w:rsid w:val="00F6448C"/>
    <w:rsid w:val="00F710F2"/>
    <w:rsid w:val="00F7312F"/>
    <w:rsid w:val="00F754F1"/>
    <w:rsid w:val="00F76F23"/>
    <w:rsid w:val="00F7759D"/>
    <w:rsid w:val="00F80E72"/>
    <w:rsid w:val="00F82713"/>
    <w:rsid w:val="00F8275F"/>
    <w:rsid w:val="00F82A7F"/>
    <w:rsid w:val="00F8477A"/>
    <w:rsid w:val="00F84FEF"/>
    <w:rsid w:val="00F8561D"/>
    <w:rsid w:val="00F91141"/>
    <w:rsid w:val="00F937AC"/>
    <w:rsid w:val="00F97308"/>
    <w:rsid w:val="00FB59E3"/>
    <w:rsid w:val="00FB7CBF"/>
    <w:rsid w:val="00FC5C77"/>
    <w:rsid w:val="00FC5CEC"/>
    <w:rsid w:val="00FD1FB5"/>
    <w:rsid w:val="00FD4AF7"/>
    <w:rsid w:val="00FE0219"/>
    <w:rsid w:val="00FE0EC2"/>
    <w:rsid w:val="00FE21B4"/>
    <w:rsid w:val="00FE35EA"/>
    <w:rsid w:val="00FE7CC3"/>
    <w:rsid w:val="00FF168A"/>
    <w:rsid w:val="00FF2458"/>
    <w:rsid w:val="00FF3459"/>
    <w:rsid w:val="00FF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46"/>
    <w:pPr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575546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75546"/>
    <w:pPr>
      <w:keepNext/>
      <w:outlineLvl w:val="1"/>
    </w:pPr>
    <w:rPr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575546"/>
    <w:pPr>
      <w:keepNext/>
      <w:spacing w:before="20" w:after="20"/>
      <w:jc w:val="center"/>
      <w:outlineLvl w:val="2"/>
    </w:pPr>
    <w:rPr>
      <w:b/>
      <w:bCs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57554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5546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5546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575546"/>
    <w:pPr>
      <w:keepNext/>
      <w:tabs>
        <w:tab w:val="left" w:pos="3645"/>
      </w:tabs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75546"/>
    <w:pPr>
      <w:keepNext/>
      <w:jc w:val="center"/>
      <w:outlineLvl w:val="7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575546"/>
    <w:pPr>
      <w:keepNext/>
      <w:jc w:val="center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54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5546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546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575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5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55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7554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5546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75546"/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a3">
    <w:name w:val="Ориентир"/>
    <w:basedOn w:val="a"/>
    <w:rsid w:val="00575546"/>
    <w:pPr>
      <w:ind w:firstLine="709"/>
      <w:jc w:val="both"/>
    </w:pPr>
    <w:rPr>
      <w:sz w:val="20"/>
      <w:szCs w:val="20"/>
    </w:rPr>
  </w:style>
  <w:style w:type="paragraph" w:customStyle="1" w:styleId="a4">
    <w:name w:val="Ориентир подзаголовок"/>
    <w:basedOn w:val="a"/>
    <w:rsid w:val="00575546"/>
    <w:pPr>
      <w:spacing w:before="240" w:after="240"/>
      <w:jc w:val="center"/>
    </w:pPr>
    <w:rPr>
      <w:b/>
      <w:bCs/>
      <w:sz w:val="20"/>
      <w:szCs w:val="20"/>
    </w:rPr>
  </w:style>
  <w:style w:type="paragraph" w:customStyle="1" w:styleId="-">
    <w:name w:val="Ориентир-заголовок"/>
    <w:basedOn w:val="a3"/>
    <w:rsid w:val="00575546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-0">
    <w:name w:val="Ориентир-обычный заголовок"/>
    <w:basedOn w:val="a3"/>
    <w:rsid w:val="00575546"/>
    <w:pPr>
      <w:spacing w:before="120" w:after="120"/>
      <w:ind w:firstLine="0"/>
      <w:jc w:val="center"/>
    </w:pPr>
  </w:style>
  <w:style w:type="paragraph" w:customStyle="1" w:styleId="a5">
    <w:name w:val="Заголовок меньше"/>
    <w:rsid w:val="00575546"/>
    <w:pPr>
      <w:tabs>
        <w:tab w:val="left" w:pos="645"/>
      </w:tabs>
      <w:autoSpaceDE w:val="0"/>
      <w:autoSpaceDN w:val="0"/>
      <w:adjustRightInd w:val="0"/>
      <w:spacing w:after="0" w:line="520" w:lineRule="atLeast"/>
    </w:pPr>
    <w:rPr>
      <w:rFonts w:ascii="PragmaticaC" w:eastAsia="Times New Roman" w:hAnsi="PragmaticaC" w:cs="PragmaticaC"/>
      <w:sz w:val="48"/>
      <w:szCs w:val="48"/>
      <w:lang w:eastAsia="ru-RU"/>
    </w:rPr>
  </w:style>
  <w:style w:type="paragraph" w:customStyle="1" w:styleId="-1">
    <w:name w:val="Заголовок-1"/>
    <w:rsid w:val="00575546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6">
    <w:name w:val="заголовок_табл"/>
    <w:basedOn w:val="a7"/>
    <w:rsid w:val="00575546"/>
    <w:pPr>
      <w:spacing w:line="240" w:lineRule="auto"/>
    </w:pPr>
    <w:rPr>
      <w:sz w:val="24"/>
      <w:szCs w:val="24"/>
    </w:rPr>
  </w:style>
  <w:style w:type="paragraph" w:customStyle="1" w:styleId="a7">
    <w:name w:val="Заголовок в тексте"/>
    <w:rsid w:val="00575546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customStyle="1" w:styleId="a8">
    <w:name w:val="врез"/>
    <w:rsid w:val="00575546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sz w:val="24"/>
      <w:szCs w:val="24"/>
      <w:lang w:eastAsia="ru-RU"/>
    </w:rPr>
  </w:style>
  <w:style w:type="paragraph" w:styleId="a9">
    <w:name w:val="Body Text"/>
    <w:basedOn w:val="a"/>
    <w:link w:val="aa"/>
    <w:rsid w:val="00575546"/>
    <w:pPr>
      <w:autoSpaceDE w:val="0"/>
      <w:autoSpaceDN w:val="0"/>
      <w:adjustRightInd w:val="0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a">
    <w:name w:val="Основной текст Знак"/>
    <w:basedOn w:val="a0"/>
    <w:link w:val="a9"/>
    <w:rsid w:val="00575546"/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rsid w:val="00575546"/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75546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575546"/>
    <w:rPr>
      <w:b/>
      <w:bCs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57554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link w:val="ac"/>
    <w:uiPriority w:val="99"/>
    <w:rsid w:val="00575546"/>
    <w:pPr>
      <w:spacing w:before="100" w:beforeAutospacing="1" w:after="100" w:afterAutospacing="1"/>
    </w:pPr>
    <w:rPr>
      <w:rFonts w:ascii="Arial Unicode MS" w:eastAsia="Arial Unicode MS" w:hAnsi="Times New Roman" w:cs="Arial Unicode MS"/>
      <w:sz w:val="24"/>
      <w:szCs w:val="24"/>
    </w:rPr>
  </w:style>
  <w:style w:type="character" w:customStyle="1" w:styleId="ac">
    <w:name w:val="Обычный (веб) Знак"/>
    <w:basedOn w:val="a0"/>
    <w:link w:val="ab"/>
    <w:rsid w:val="00575546"/>
    <w:rPr>
      <w:rFonts w:ascii="Arial Unicode MS" w:eastAsia="Arial Unicode MS" w:hAnsi="Times New Roman" w:cs="Arial Unicode MS"/>
      <w:sz w:val="24"/>
      <w:szCs w:val="24"/>
      <w:lang w:eastAsia="ru-RU"/>
    </w:rPr>
  </w:style>
  <w:style w:type="table" w:styleId="ad">
    <w:name w:val="Table Grid"/>
    <w:basedOn w:val="a1"/>
    <w:rsid w:val="0057554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575546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575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75546"/>
  </w:style>
  <w:style w:type="character" w:styleId="af1">
    <w:name w:val="Hyperlink"/>
    <w:basedOn w:val="a0"/>
    <w:uiPriority w:val="99"/>
    <w:rsid w:val="00575546"/>
    <w:rPr>
      <w:color w:val="0000FF"/>
      <w:u w:val="single"/>
    </w:rPr>
  </w:style>
  <w:style w:type="paragraph" w:styleId="af2">
    <w:name w:val="header"/>
    <w:basedOn w:val="a"/>
    <w:link w:val="af3"/>
    <w:rsid w:val="00575546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57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575546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7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75546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7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575546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755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Date"/>
    <w:basedOn w:val="a"/>
    <w:next w:val="a"/>
    <w:link w:val="af7"/>
    <w:rsid w:val="00575546"/>
    <w:pPr>
      <w:ind w:left="4320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Дата Знак"/>
    <w:basedOn w:val="a0"/>
    <w:link w:val="af6"/>
    <w:rsid w:val="0057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losing"/>
    <w:basedOn w:val="a"/>
    <w:link w:val="af9"/>
    <w:rsid w:val="00575546"/>
    <w:pPr>
      <w:ind w:left="4320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Прощание Знак"/>
    <w:basedOn w:val="a0"/>
    <w:link w:val="af8"/>
    <w:rsid w:val="0057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ignature"/>
    <w:basedOn w:val="a"/>
    <w:link w:val="afb"/>
    <w:rsid w:val="00575546"/>
    <w:pPr>
      <w:ind w:left="4320"/>
    </w:pPr>
    <w:rPr>
      <w:rFonts w:ascii="Times New Roman" w:hAnsi="Times New Roman" w:cs="Times New Roman"/>
      <w:sz w:val="24"/>
      <w:szCs w:val="24"/>
    </w:rPr>
  </w:style>
  <w:style w:type="character" w:customStyle="1" w:styleId="afb">
    <w:name w:val="Подпись Знак"/>
    <w:basedOn w:val="a0"/>
    <w:link w:val="afa"/>
    <w:rsid w:val="0057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575546"/>
    <w:pPr>
      <w:ind w:left="-360" w:firstLine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d">
    <w:name w:val="Название Знак"/>
    <w:basedOn w:val="a0"/>
    <w:link w:val="afc"/>
    <w:rsid w:val="00575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Block Text"/>
    <w:basedOn w:val="a"/>
    <w:rsid w:val="00575546"/>
    <w:pPr>
      <w:ind w:left="-360" w:right="180"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style2">
    <w:name w:val="?????2 ?????1 style2"/>
    <w:basedOn w:val="a"/>
    <w:rsid w:val="00575546"/>
    <w:pPr>
      <w:spacing w:before="60" w:after="60"/>
    </w:pPr>
    <w:rPr>
      <w:rFonts w:ascii="Tahoma" w:hAnsi="Tahoma" w:cs="Tahoma"/>
      <w:color w:val="384783"/>
      <w:sz w:val="17"/>
      <w:szCs w:val="17"/>
    </w:rPr>
  </w:style>
  <w:style w:type="character" w:styleId="aff">
    <w:name w:val="Strong"/>
    <w:basedOn w:val="a0"/>
    <w:qFormat/>
    <w:rsid w:val="00575546"/>
    <w:rPr>
      <w:b/>
      <w:bCs/>
    </w:rPr>
  </w:style>
  <w:style w:type="paragraph" w:customStyle="1" w:styleId="Default">
    <w:name w:val="Default"/>
    <w:rsid w:val="005755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Document Map"/>
    <w:basedOn w:val="a"/>
    <w:link w:val="aff1"/>
    <w:rsid w:val="005755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5755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Balloon Text"/>
    <w:basedOn w:val="a"/>
    <w:link w:val="aff3"/>
    <w:uiPriority w:val="99"/>
    <w:semiHidden/>
    <w:rsid w:val="00575546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75546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footnote text"/>
    <w:basedOn w:val="a"/>
    <w:link w:val="aff5"/>
    <w:rsid w:val="00575546"/>
    <w:rPr>
      <w:rFonts w:ascii="Times New Roman" w:hAnsi="Times New Roman" w:cs="Times New Roman"/>
      <w:sz w:val="20"/>
      <w:szCs w:val="20"/>
      <w:lang w:val="en-US"/>
    </w:rPr>
  </w:style>
  <w:style w:type="character" w:customStyle="1" w:styleId="aff5">
    <w:name w:val="Текст сноски Знак"/>
    <w:basedOn w:val="a0"/>
    <w:link w:val="aff4"/>
    <w:rsid w:val="0057554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Знак1"/>
    <w:basedOn w:val="a"/>
    <w:rsid w:val="0057554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f6">
    <w:name w:val="Знак"/>
    <w:basedOn w:val="a"/>
    <w:rsid w:val="005755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"/>
    <w:uiPriority w:val="34"/>
    <w:qFormat/>
    <w:rsid w:val="00575546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customStyle="1" w:styleId="12">
    <w:name w:val="Без интервала1"/>
    <w:rsid w:val="005755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8">
    <w:name w:val="Emphasis"/>
    <w:basedOn w:val="a0"/>
    <w:qFormat/>
    <w:rsid w:val="00575546"/>
    <w:rPr>
      <w:i/>
      <w:iCs/>
    </w:rPr>
  </w:style>
  <w:style w:type="paragraph" w:customStyle="1" w:styleId="25">
    <w:name w:val="Знак2"/>
    <w:basedOn w:val="a"/>
    <w:autoRedefine/>
    <w:rsid w:val="00575546"/>
    <w:pPr>
      <w:spacing w:after="160" w:line="240" w:lineRule="exact"/>
      <w:jc w:val="both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310">
    <w:name w:val="Основной текст 31"/>
    <w:basedOn w:val="a"/>
    <w:rsid w:val="00575546"/>
    <w:pPr>
      <w:suppressAutoHyphens/>
      <w:jc w:val="center"/>
    </w:pPr>
    <w:rPr>
      <w:rFonts w:ascii="Times New Roman" w:eastAsia="Calibri" w:hAnsi="Times New Roman" w:cs="Times New Roman"/>
      <w:color w:val="FF0000"/>
      <w:sz w:val="40"/>
      <w:szCs w:val="24"/>
      <w:lang w:eastAsia="ar-SA"/>
    </w:rPr>
  </w:style>
  <w:style w:type="paragraph" w:customStyle="1" w:styleId="ConsPlusNormal">
    <w:name w:val="ConsPlusNormal"/>
    <w:rsid w:val="00575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9">
    <w:name w:val="Font Style49"/>
    <w:basedOn w:val="a0"/>
    <w:rsid w:val="00575546"/>
    <w:rPr>
      <w:rFonts w:ascii="Times New Roman" w:hAnsi="Times New Roman" w:cs="Times New Roman"/>
      <w:sz w:val="20"/>
      <w:szCs w:val="20"/>
    </w:rPr>
  </w:style>
  <w:style w:type="paragraph" w:customStyle="1" w:styleId="ajus">
    <w:name w:val="ajus"/>
    <w:basedOn w:val="a"/>
    <w:rsid w:val="005755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9">
    <w:name w:val="Содержимое таблицы"/>
    <w:basedOn w:val="a"/>
    <w:rsid w:val="00575546"/>
    <w:pPr>
      <w:suppressLineNumbers/>
      <w:suppressAutoHyphens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14">
    <w:name w:val="Знак Знак14"/>
    <w:basedOn w:val="a0"/>
    <w:rsid w:val="00575546"/>
    <w:rPr>
      <w:sz w:val="24"/>
      <w:szCs w:val="24"/>
      <w:lang w:val="ru-RU" w:eastAsia="ru-RU" w:bidi="ar-SA"/>
    </w:rPr>
  </w:style>
  <w:style w:type="character" w:customStyle="1" w:styleId="120">
    <w:name w:val="Знак Знак12"/>
    <w:basedOn w:val="a0"/>
    <w:rsid w:val="00575546"/>
    <w:rPr>
      <w:rFonts w:ascii="Arial Unicode MS" w:eastAsia="Arial Unicode MS" w:cs="Arial Unicode MS"/>
      <w:sz w:val="24"/>
      <w:szCs w:val="24"/>
      <w:lang w:val="ru-RU" w:eastAsia="ru-RU" w:bidi="ar-SA"/>
    </w:rPr>
  </w:style>
  <w:style w:type="character" w:customStyle="1" w:styleId="110">
    <w:name w:val="Знак Знак11"/>
    <w:basedOn w:val="a0"/>
    <w:rsid w:val="00575546"/>
    <w:rPr>
      <w:rFonts w:eastAsia="Calibri"/>
      <w:sz w:val="32"/>
      <w:szCs w:val="24"/>
      <w:lang w:eastAsia="ar-SA"/>
    </w:rPr>
  </w:style>
  <w:style w:type="paragraph" w:styleId="affa">
    <w:name w:val="Subtitle"/>
    <w:basedOn w:val="a"/>
    <w:next w:val="a"/>
    <w:link w:val="affb"/>
    <w:qFormat/>
    <w:rsid w:val="0057554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b">
    <w:name w:val="Подзаголовок Знак"/>
    <w:basedOn w:val="a0"/>
    <w:link w:val="affa"/>
    <w:rsid w:val="0057554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575546"/>
    <w:rPr>
      <w:sz w:val="24"/>
      <w:szCs w:val="24"/>
    </w:rPr>
  </w:style>
  <w:style w:type="character" w:customStyle="1" w:styleId="15">
    <w:name w:val="Знак Знак15"/>
    <w:basedOn w:val="a0"/>
    <w:rsid w:val="00575546"/>
    <w:rPr>
      <w:sz w:val="24"/>
      <w:szCs w:val="24"/>
    </w:rPr>
  </w:style>
  <w:style w:type="character" w:customStyle="1" w:styleId="61">
    <w:name w:val="Знак Знак6"/>
    <w:basedOn w:val="a0"/>
    <w:rsid w:val="00575546"/>
    <w:rPr>
      <w:sz w:val="24"/>
      <w:szCs w:val="24"/>
    </w:rPr>
  </w:style>
  <w:style w:type="character" w:customStyle="1" w:styleId="FontStyle64">
    <w:name w:val="Font Style64"/>
    <w:basedOn w:val="a0"/>
    <w:rsid w:val="00575546"/>
    <w:rPr>
      <w:rFonts w:ascii="Times New Roman" w:hAnsi="Times New Roman" w:cs="Times New Roman"/>
      <w:sz w:val="22"/>
      <w:szCs w:val="22"/>
    </w:rPr>
  </w:style>
  <w:style w:type="character" w:customStyle="1" w:styleId="FontStyle143">
    <w:name w:val="Font Style143"/>
    <w:basedOn w:val="a0"/>
    <w:rsid w:val="00575546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575546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ag11">
    <w:name w:val="Zag_11"/>
    <w:rsid w:val="00575546"/>
  </w:style>
  <w:style w:type="paragraph" w:customStyle="1" w:styleId="Osnova">
    <w:name w:val="Osnova"/>
    <w:basedOn w:val="a"/>
    <w:rsid w:val="0057554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1">
    <w:name w:val="Style1"/>
    <w:basedOn w:val="a"/>
    <w:uiPriority w:val="99"/>
    <w:rsid w:val="00575546"/>
    <w:pPr>
      <w:widowControl w:val="0"/>
      <w:autoSpaceDE w:val="0"/>
      <w:autoSpaceDN w:val="0"/>
      <w:adjustRightInd w:val="0"/>
    </w:pPr>
    <w:rPr>
      <w:rFonts w:ascii="Calibri" w:hAnsi="Calibri" w:cs="Times New Roman"/>
      <w:sz w:val="24"/>
      <w:szCs w:val="24"/>
    </w:rPr>
  </w:style>
  <w:style w:type="paragraph" w:customStyle="1" w:styleId="ConsPlusTitle">
    <w:name w:val="ConsPlusTitle"/>
    <w:rsid w:val="0057554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msonospacing0">
    <w:name w:val="msonospacing"/>
    <w:basedOn w:val="a"/>
    <w:rsid w:val="00575546"/>
    <w:pPr>
      <w:spacing w:before="30" w:after="30"/>
    </w:pPr>
    <w:rPr>
      <w:rFonts w:ascii="Times New Roman" w:hAnsi="Times New Roman" w:cs="Times New Roman"/>
      <w:sz w:val="20"/>
      <w:szCs w:val="20"/>
    </w:rPr>
  </w:style>
  <w:style w:type="paragraph" w:customStyle="1" w:styleId="affc">
    <w:name w:val="Знак Знак Знак"/>
    <w:basedOn w:val="a"/>
    <w:rsid w:val="005755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575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546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western">
    <w:name w:val="western"/>
    <w:basedOn w:val="a"/>
    <w:rsid w:val="005755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d">
    <w:name w:val="No Spacing"/>
    <w:link w:val="affe"/>
    <w:qFormat/>
    <w:rsid w:val="005755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">
    <w:name w:val="footnote reference"/>
    <w:basedOn w:val="a0"/>
    <w:rsid w:val="00575546"/>
    <w:rPr>
      <w:vertAlign w:val="superscript"/>
    </w:rPr>
  </w:style>
  <w:style w:type="character" w:customStyle="1" w:styleId="TitleChar">
    <w:name w:val="Title Char"/>
    <w:basedOn w:val="a0"/>
    <w:locked/>
    <w:rsid w:val="00575546"/>
    <w:rPr>
      <w:rFonts w:cs="Times New Roman"/>
      <w:b/>
      <w:bCs/>
      <w:i/>
      <w:iCs/>
      <w:sz w:val="24"/>
      <w:szCs w:val="24"/>
      <w:lang w:val="ru-RU" w:eastAsia="ru-RU"/>
    </w:rPr>
  </w:style>
  <w:style w:type="paragraph" w:customStyle="1" w:styleId="111">
    <w:name w:val="Знак11"/>
    <w:basedOn w:val="a"/>
    <w:rsid w:val="0057554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220">
    <w:name w:val="Знак Знак22"/>
    <w:basedOn w:val="a0"/>
    <w:locked/>
    <w:rsid w:val="00575546"/>
    <w:rPr>
      <w:rFonts w:ascii="Arial" w:hAnsi="Arial" w:cs="Arial"/>
      <w:b/>
      <w:bCs/>
      <w:lang w:val="ru-RU" w:eastAsia="ru-RU" w:bidi="ar-SA"/>
    </w:rPr>
  </w:style>
  <w:style w:type="character" w:customStyle="1" w:styleId="210">
    <w:name w:val="Знак Знак21"/>
    <w:basedOn w:val="a0"/>
    <w:locked/>
    <w:rsid w:val="00575546"/>
    <w:rPr>
      <w:rFonts w:ascii="Arial" w:hAnsi="Arial" w:cs="Arial"/>
      <w:i/>
      <w:iCs/>
      <w:lang w:val="ru-RU" w:eastAsia="ru-RU" w:bidi="ar-SA"/>
    </w:rPr>
  </w:style>
  <w:style w:type="character" w:customStyle="1" w:styleId="200">
    <w:name w:val="Знак Знак20"/>
    <w:basedOn w:val="a0"/>
    <w:locked/>
    <w:rsid w:val="00575546"/>
    <w:rPr>
      <w:b/>
      <w:bCs/>
      <w:sz w:val="28"/>
      <w:szCs w:val="28"/>
      <w:lang w:val="ru-RU" w:eastAsia="ru-RU" w:bidi="ar-SA"/>
    </w:rPr>
  </w:style>
  <w:style w:type="character" w:customStyle="1" w:styleId="19">
    <w:name w:val="Знак Знак19"/>
    <w:basedOn w:val="a0"/>
    <w:locked/>
    <w:rsid w:val="00575546"/>
    <w:rPr>
      <w:b/>
      <w:bCs/>
      <w:i/>
      <w:iCs/>
      <w:sz w:val="26"/>
      <w:szCs w:val="26"/>
      <w:lang w:val="ru-RU" w:eastAsia="ru-RU" w:bidi="ar-SA"/>
    </w:rPr>
  </w:style>
  <w:style w:type="character" w:customStyle="1" w:styleId="18">
    <w:name w:val="Знак Знак18"/>
    <w:basedOn w:val="a0"/>
    <w:locked/>
    <w:rsid w:val="00575546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17">
    <w:name w:val="Знак Знак17"/>
    <w:basedOn w:val="a0"/>
    <w:locked/>
    <w:rsid w:val="00575546"/>
    <w:rPr>
      <w:b/>
      <w:bCs/>
      <w:i/>
      <w:iCs/>
      <w:lang w:val="ru-RU" w:eastAsia="ru-RU" w:bidi="ar-SA"/>
    </w:rPr>
  </w:style>
  <w:style w:type="character" w:styleId="afff0">
    <w:name w:val="FollowedHyperlink"/>
    <w:basedOn w:val="a0"/>
    <w:uiPriority w:val="99"/>
    <w:rsid w:val="00575546"/>
    <w:rPr>
      <w:color w:val="800080"/>
      <w:u w:val="single"/>
    </w:rPr>
  </w:style>
  <w:style w:type="character" w:customStyle="1" w:styleId="121">
    <w:name w:val="Знак Знак121"/>
    <w:basedOn w:val="a0"/>
    <w:locked/>
    <w:rsid w:val="00575546"/>
    <w:rPr>
      <w:rFonts w:ascii="Arial Unicode MS" w:eastAsia="Arial Unicode MS" w:hAnsi="Arial Unicode MS" w:cs="Arial Unicode MS"/>
      <w:sz w:val="24"/>
      <w:szCs w:val="24"/>
      <w:lang w:val="ru-RU" w:eastAsia="ru-RU" w:bidi="ar-SA"/>
    </w:rPr>
  </w:style>
  <w:style w:type="character" w:customStyle="1" w:styleId="afff1">
    <w:name w:val="Знак Знак"/>
    <w:basedOn w:val="a0"/>
    <w:locked/>
    <w:rsid w:val="00575546"/>
    <w:rPr>
      <w:lang w:val="en-US" w:eastAsia="ru-RU" w:bidi="ar-SA"/>
    </w:rPr>
  </w:style>
  <w:style w:type="character" w:customStyle="1" w:styleId="610">
    <w:name w:val="Знак Знак61"/>
    <w:basedOn w:val="a0"/>
    <w:locked/>
    <w:rsid w:val="00575546"/>
    <w:rPr>
      <w:sz w:val="24"/>
      <w:szCs w:val="24"/>
      <w:lang w:val="ru-RU" w:eastAsia="ru-RU" w:bidi="ar-SA"/>
    </w:rPr>
  </w:style>
  <w:style w:type="character" w:customStyle="1" w:styleId="151">
    <w:name w:val="Знак Знак151"/>
    <w:basedOn w:val="a0"/>
    <w:locked/>
    <w:rsid w:val="00575546"/>
    <w:rPr>
      <w:sz w:val="24"/>
      <w:szCs w:val="24"/>
      <w:lang w:val="ru-RU" w:eastAsia="ru-RU" w:bidi="ar-SA"/>
    </w:rPr>
  </w:style>
  <w:style w:type="character" w:customStyle="1" w:styleId="100">
    <w:name w:val="Знак Знак10"/>
    <w:basedOn w:val="a0"/>
    <w:locked/>
    <w:rsid w:val="00575546"/>
    <w:rPr>
      <w:rFonts w:ascii="Cambria" w:hAnsi="Cambria"/>
      <w:sz w:val="24"/>
      <w:szCs w:val="24"/>
      <w:lang w:val="ru-RU" w:eastAsia="ru-RU" w:bidi="ar-SA"/>
    </w:rPr>
  </w:style>
  <w:style w:type="character" w:customStyle="1" w:styleId="1110">
    <w:name w:val="Знак Знак111"/>
    <w:basedOn w:val="a0"/>
    <w:locked/>
    <w:rsid w:val="00575546"/>
    <w:rPr>
      <w:rFonts w:ascii="Calibri" w:eastAsia="Calibri" w:hAnsi="Calibri"/>
      <w:sz w:val="32"/>
      <w:szCs w:val="24"/>
      <w:lang w:val="ru-RU" w:eastAsia="ar-SA" w:bidi="ar-SA"/>
    </w:rPr>
  </w:style>
  <w:style w:type="character" w:customStyle="1" w:styleId="35">
    <w:name w:val="Знак Знак3"/>
    <w:basedOn w:val="a0"/>
    <w:locked/>
    <w:rsid w:val="00575546"/>
    <w:rPr>
      <w:sz w:val="24"/>
      <w:szCs w:val="24"/>
      <w:lang w:val="ru-RU" w:eastAsia="ru-RU" w:bidi="ar-SA"/>
    </w:rPr>
  </w:style>
  <w:style w:type="character" w:customStyle="1" w:styleId="26">
    <w:name w:val="Знак Знак2"/>
    <w:basedOn w:val="a0"/>
    <w:locked/>
    <w:rsid w:val="00575546"/>
    <w:rPr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locked/>
    <w:rsid w:val="00575546"/>
    <w:rPr>
      <w:sz w:val="24"/>
      <w:szCs w:val="24"/>
      <w:lang w:val="ru-RU" w:eastAsia="ru-RU" w:bidi="ar-SA"/>
    </w:rPr>
  </w:style>
  <w:style w:type="character" w:customStyle="1" w:styleId="141">
    <w:name w:val="Знак Знак141"/>
    <w:basedOn w:val="a0"/>
    <w:locked/>
    <w:rsid w:val="00575546"/>
    <w:rPr>
      <w:sz w:val="24"/>
      <w:szCs w:val="24"/>
      <w:lang w:val="ru-RU" w:eastAsia="ru-RU" w:bidi="ar-SA"/>
    </w:rPr>
  </w:style>
  <w:style w:type="character" w:customStyle="1" w:styleId="41">
    <w:name w:val="Знак Знак4"/>
    <w:basedOn w:val="a0"/>
    <w:locked/>
    <w:rsid w:val="00575546"/>
    <w:rPr>
      <w:sz w:val="24"/>
      <w:szCs w:val="24"/>
      <w:lang w:val="ru-RU" w:eastAsia="ru-RU" w:bidi="ar-SA"/>
    </w:rPr>
  </w:style>
  <w:style w:type="character" w:customStyle="1" w:styleId="81">
    <w:name w:val="Знак Знак8"/>
    <w:basedOn w:val="a0"/>
    <w:locked/>
    <w:rsid w:val="00575546"/>
    <w:rPr>
      <w:sz w:val="24"/>
      <w:szCs w:val="24"/>
      <w:lang w:val="ru-RU" w:eastAsia="ru-RU" w:bidi="ar-SA"/>
    </w:rPr>
  </w:style>
  <w:style w:type="character" w:customStyle="1" w:styleId="71">
    <w:name w:val="Знак Знак7"/>
    <w:basedOn w:val="a0"/>
    <w:locked/>
    <w:rsid w:val="00575546"/>
    <w:rPr>
      <w:rFonts w:ascii="Arial" w:hAnsi="Arial" w:cs="Arial"/>
      <w:b/>
      <w:bCs/>
      <w:lang w:val="ru-RU" w:eastAsia="ru-RU" w:bidi="ar-SA"/>
    </w:rPr>
  </w:style>
  <w:style w:type="character" w:customStyle="1" w:styleId="910">
    <w:name w:val="Знак Знак91"/>
    <w:basedOn w:val="a0"/>
    <w:locked/>
    <w:rsid w:val="00575546"/>
    <w:rPr>
      <w:sz w:val="24"/>
      <w:szCs w:val="24"/>
      <w:lang w:val="ru-RU" w:eastAsia="ru-RU" w:bidi="ar-SA"/>
    </w:rPr>
  </w:style>
  <w:style w:type="character" w:customStyle="1" w:styleId="51">
    <w:name w:val="Знак Знак5"/>
    <w:basedOn w:val="a0"/>
    <w:locked/>
    <w:rsid w:val="00575546"/>
    <w:rPr>
      <w:sz w:val="16"/>
      <w:szCs w:val="16"/>
      <w:lang w:val="ru-RU" w:eastAsia="ru-RU" w:bidi="ar-SA"/>
    </w:rPr>
  </w:style>
  <w:style w:type="character" w:customStyle="1" w:styleId="16">
    <w:name w:val="Знак Знак1"/>
    <w:basedOn w:val="a0"/>
    <w:locked/>
    <w:rsid w:val="00575546"/>
    <w:rPr>
      <w:rFonts w:ascii="Tahoma" w:hAnsi="Tahoma" w:cs="Tahoma"/>
      <w:lang w:val="ru-RU" w:eastAsia="ru-RU" w:bidi="ar-SA"/>
    </w:rPr>
  </w:style>
  <w:style w:type="paragraph" w:customStyle="1" w:styleId="msonormalcxspmiddle">
    <w:name w:val="msonormalcxspmiddle"/>
    <w:basedOn w:val="a"/>
    <w:rsid w:val="00575546"/>
    <w:pPr>
      <w:spacing w:before="100" w:beforeAutospacing="1" w:after="100" w:afterAutospacing="1"/>
    </w:pPr>
    <w:rPr>
      <w:rFonts w:ascii="Arial Unicode MS" w:eastAsia="Arial Unicode MS" w:hAnsi="Times New Roman" w:cs="Arial Unicode MS"/>
      <w:sz w:val="24"/>
      <w:szCs w:val="24"/>
    </w:rPr>
  </w:style>
  <w:style w:type="character" w:customStyle="1" w:styleId="36">
    <w:name w:val="Основной текст (3) + Не полужирный"/>
    <w:aliases w:val="Интервал 0 pt"/>
    <w:basedOn w:val="a0"/>
    <w:rsid w:val="0057554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7">
    <w:name w:val="Основной текст (3)_"/>
    <w:basedOn w:val="a0"/>
    <w:link w:val="38"/>
    <w:locked/>
    <w:rsid w:val="00575546"/>
    <w:rPr>
      <w:b/>
      <w:bCs/>
      <w:spacing w:val="-10"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575546"/>
    <w:pPr>
      <w:shd w:val="clear" w:color="auto" w:fill="FFFFFF"/>
      <w:spacing w:before="600" w:line="485" w:lineRule="exact"/>
      <w:ind w:firstLine="580"/>
      <w:jc w:val="both"/>
    </w:pPr>
    <w:rPr>
      <w:rFonts w:asciiTheme="minorHAnsi" w:eastAsiaTheme="minorHAnsi" w:hAnsiTheme="minorHAnsi" w:cstheme="minorBidi"/>
      <w:b/>
      <w:bCs/>
      <w:spacing w:val="-10"/>
      <w:sz w:val="27"/>
      <w:szCs w:val="27"/>
      <w:shd w:val="clear" w:color="auto" w:fill="FFFFFF"/>
      <w:lang w:eastAsia="en-US"/>
    </w:rPr>
  </w:style>
  <w:style w:type="paragraph" w:styleId="afff2">
    <w:name w:val="List"/>
    <w:basedOn w:val="a9"/>
    <w:unhideWhenUsed/>
    <w:rsid w:val="00575546"/>
    <w:pPr>
      <w:suppressAutoHyphens/>
      <w:autoSpaceDE/>
      <w:autoSpaceDN/>
      <w:adjustRightInd/>
      <w:jc w:val="center"/>
    </w:pPr>
    <w:rPr>
      <w:rFonts w:ascii="Arial" w:hAnsi="Arial" w:cs="Times New Roman"/>
      <w:b/>
      <w:color w:val="auto"/>
      <w:sz w:val="32"/>
      <w:szCs w:val="20"/>
      <w:lang w:eastAsia="ar-SA"/>
    </w:rPr>
  </w:style>
  <w:style w:type="paragraph" w:customStyle="1" w:styleId="afff3">
    <w:name w:val="Заголовок"/>
    <w:basedOn w:val="a"/>
    <w:next w:val="a9"/>
    <w:rsid w:val="00575546"/>
    <w:pPr>
      <w:keepNext/>
      <w:suppressAutoHyphens/>
      <w:spacing w:before="240" w:after="120"/>
    </w:pPr>
    <w:rPr>
      <w:rFonts w:eastAsia="DejaVu Sans" w:cs="DejaVu Sans"/>
      <w:sz w:val="28"/>
      <w:szCs w:val="28"/>
      <w:lang w:eastAsia="ar-SA"/>
    </w:rPr>
  </w:style>
  <w:style w:type="paragraph" w:customStyle="1" w:styleId="52">
    <w:name w:val="Название5"/>
    <w:basedOn w:val="a"/>
    <w:rsid w:val="00575546"/>
    <w:pPr>
      <w:suppressLineNumbers/>
      <w:suppressAutoHyphens/>
      <w:spacing w:before="120" w:after="120"/>
    </w:pPr>
    <w:rPr>
      <w:rFonts w:cs="Times New Roman"/>
      <w:i/>
      <w:iCs/>
      <w:sz w:val="20"/>
      <w:szCs w:val="24"/>
      <w:lang w:eastAsia="ar-SA"/>
    </w:rPr>
  </w:style>
  <w:style w:type="paragraph" w:customStyle="1" w:styleId="53">
    <w:name w:val="Указатель5"/>
    <w:basedOn w:val="a"/>
    <w:rsid w:val="00575546"/>
    <w:pPr>
      <w:suppressLineNumbers/>
      <w:suppressAutoHyphens/>
    </w:pPr>
    <w:rPr>
      <w:rFonts w:cs="Times New Roman"/>
      <w:sz w:val="20"/>
      <w:szCs w:val="20"/>
      <w:lang w:eastAsia="ar-SA"/>
    </w:rPr>
  </w:style>
  <w:style w:type="paragraph" w:customStyle="1" w:styleId="42">
    <w:name w:val="Название4"/>
    <w:basedOn w:val="a"/>
    <w:rsid w:val="00575546"/>
    <w:pPr>
      <w:suppressLineNumbers/>
      <w:suppressAutoHyphens/>
      <w:spacing w:before="120" w:after="120"/>
    </w:pPr>
    <w:rPr>
      <w:rFonts w:cs="Times New Roman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575546"/>
    <w:pPr>
      <w:suppressLineNumbers/>
      <w:suppressAutoHyphens/>
    </w:pPr>
    <w:rPr>
      <w:rFonts w:cs="Times New Roman"/>
      <w:sz w:val="20"/>
      <w:szCs w:val="20"/>
      <w:lang w:eastAsia="ar-SA"/>
    </w:rPr>
  </w:style>
  <w:style w:type="paragraph" w:customStyle="1" w:styleId="39">
    <w:name w:val="Название3"/>
    <w:basedOn w:val="a"/>
    <w:rsid w:val="00575546"/>
    <w:pPr>
      <w:suppressLineNumbers/>
      <w:suppressAutoHyphens/>
      <w:spacing w:before="120" w:after="120"/>
    </w:pPr>
    <w:rPr>
      <w:rFonts w:cs="Times New Roman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rsid w:val="00575546"/>
    <w:pPr>
      <w:suppressLineNumbers/>
      <w:suppressAutoHyphens/>
    </w:pPr>
    <w:rPr>
      <w:rFonts w:cs="Times New Roman"/>
      <w:sz w:val="20"/>
      <w:szCs w:val="20"/>
      <w:lang w:eastAsia="ar-SA"/>
    </w:rPr>
  </w:style>
  <w:style w:type="paragraph" w:customStyle="1" w:styleId="27">
    <w:name w:val="Название2"/>
    <w:basedOn w:val="a"/>
    <w:rsid w:val="00575546"/>
    <w:pPr>
      <w:suppressLineNumbers/>
      <w:suppressAutoHyphens/>
      <w:spacing w:before="120" w:after="120"/>
    </w:pPr>
    <w:rPr>
      <w:rFonts w:cs="Times New Roman"/>
      <w:i/>
      <w:iCs/>
      <w:sz w:val="20"/>
      <w:szCs w:val="24"/>
      <w:lang w:eastAsia="ar-SA"/>
    </w:rPr>
  </w:style>
  <w:style w:type="paragraph" w:customStyle="1" w:styleId="28">
    <w:name w:val="Указатель2"/>
    <w:basedOn w:val="a"/>
    <w:rsid w:val="00575546"/>
    <w:pPr>
      <w:suppressLineNumbers/>
      <w:suppressAutoHyphens/>
    </w:pPr>
    <w:rPr>
      <w:rFonts w:cs="Times New Roman"/>
      <w:sz w:val="20"/>
      <w:szCs w:val="20"/>
      <w:lang w:eastAsia="ar-SA"/>
    </w:rPr>
  </w:style>
  <w:style w:type="paragraph" w:customStyle="1" w:styleId="1a">
    <w:name w:val="Название1"/>
    <w:basedOn w:val="a"/>
    <w:rsid w:val="00575546"/>
    <w:pPr>
      <w:suppressLineNumbers/>
      <w:suppressAutoHyphens/>
      <w:spacing w:before="120" w:after="120"/>
    </w:pPr>
    <w:rPr>
      <w:rFonts w:cs="Times New Roman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575546"/>
    <w:pPr>
      <w:suppressLineNumbers/>
      <w:suppressAutoHyphens/>
    </w:pPr>
    <w:rPr>
      <w:rFonts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575546"/>
    <w:pPr>
      <w:suppressAutoHyphens/>
      <w:jc w:val="center"/>
    </w:pPr>
    <w:rPr>
      <w:rFonts w:ascii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311">
    <w:name w:val="Основной текст с отступом 31"/>
    <w:basedOn w:val="a"/>
    <w:rsid w:val="00575546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FR4">
    <w:name w:val="FR4"/>
    <w:rsid w:val="0057554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FR3">
    <w:name w:val="FR3"/>
    <w:rsid w:val="00575546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1c">
    <w:name w:val="Обычный1"/>
    <w:rsid w:val="00575546"/>
    <w:pPr>
      <w:widowControl w:val="0"/>
      <w:suppressAutoHyphens/>
      <w:spacing w:after="0" w:line="240" w:lineRule="auto"/>
      <w:ind w:firstLine="32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f4">
    <w:name w:val="Заголовок таблицы"/>
    <w:basedOn w:val="aff9"/>
    <w:rsid w:val="00575546"/>
    <w:pPr>
      <w:jc w:val="center"/>
    </w:pPr>
    <w:rPr>
      <w:rFonts w:cs="Times New Roman"/>
      <w:b/>
      <w:bCs/>
      <w:sz w:val="20"/>
      <w:szCs w:val="20"/>
    </w:rPr>
  </w:style>
  <w:style w:type="paragraph" w:customStyle="1" w:styleId="FR1">
    <w:name w:val="FR1"/>
    <w:rsid w:val="00575546"/>
    <w:pPr>
      <w:widowControl w:val="0"/>
      <w:suppressAutoHyphens/>
      <w:spacing w:before="260" w:after="0" w:line="240" w:lineRule="auto"/>
    </w:pPr>
    <w:rPr>
      <w:rFonts w:ascii="Arial" w:eastAsia="Arial" w:hAnsi="Arial" w:cs="Calibri"/>
      <w:szCs w:val="20"/>
      <w:lang w:val="en-US" w:eastAsia="ar-SA"/>
    </w:rPr>
  </w:style>
  <w:style w:type="paragraph" w:customStyle="1" w:styleId="320">
    <w:name w:val="Основной текст с отступом 32"/>
    <w:basedOn w:val="a"/>
    <w:rsid w:val="00575546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afff5">
    <w:name w:val="Содержимое врезки"/>
    <w:basedOn w:val="a9"/>
    <w:rsid w:val="00575546"/>
    <w:pPr>
      <w:suppressAutoHyphens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32"/>
      <w:szCs w:val="20"/>
      <w:lang w:eastAsia="ar-SA"/>
    </w:rPr>
  </w:style>
  <w:style w:type="paragraph" w:customStyle="1" w:styleId="112">
    <w:name w:val="Абзац списка11"/>
    <w:basedOn w:val="a"/>
    <w:rsid w:val="00575546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Style5">
    <w:name w:val="Style5"/>
    <w:basedOn w:val="a"/>
    <w:rsid w:val="0057554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afff6">
    <w:name w:val="Знак Знак Знак Знак Знак Знак Знак Знак Знак Знак"/>
    <w:basedOn w:val="a"/>
    <w:rsid w:val="005755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5">
    <w:name w:val="c5"/>
    <w:basedOn w:val="a"/>
    <w:rsid w:val="00575546"/>
    <w:pPr>
      <w:suppressAutoHyphens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575546"/>
    <w:rPr>
      <w:rFonts w:ascii="Symbol" w:hAnsi="Symbol" w:hint="default"/>
    </w:rPr>
  </w:style>
  <w:style w:type="character" w:customStyle="1" w:styleId="WW8Num3z0">
    <w:name w:val="WW8Num3z0"/>
    <w:rsid w:val="00575546"/>
    <w:rPr>
      <w:rFonts w:ascii="Symbol" w:hAnsi="Symbol" w:hint="default"/>
    </w:rPr>
  </w:style>
  <w:style w:type="character" w:customStyle="1" w:styleId="WW8Num4z0">
    <w:name w:val="WW8Num4z0"/>
    <w:rsid w:val="00575546"/>
    <w:rPr>
      <w:rFonts w:ascii="Symbol" w:hAnsi="Symbol" w:hint="default"/>
    </w:rPr>
  </w:style>
  <w:style w:type="character" w:customStyle="1" w:styleId="WW8Num5z0">
    <w:name w:val="WW8Num5z0"/>
    <w:rsid w:val="00575546"/>
    <w:rPr>
      <w:rFonts w:ascii="Symbol" w:hAnsi="Symbol" w:hint="default"/>
    </w:rPr>
  </w:style>
  <w:style w:type="character" w:customStyle="1" w:styleId="WW8Num6z0">
    <w:name w:val="WW8Num6z0"/>
    <w:rsid w:val="00575546"/>
    <w:rPr>
      <w:rFonts w:ascii="Symbol" w:hAnsi="Symbol" w:hint="default"/>
    </w:rPr>
  </w:style>
  <w:style w:type="character" w:customStyle="1" w:styleId="WW8Num7z0">
    <w:name w:val="WW8Num7z0"/>
    <w:rsid w:val="00575546"/>
    <w:rPr>
      <w:rFonts w:ascii="Symbol" w:hAnsi="Symbol" w:hint="default"/>
    </w:rPr>
  </w:style>
  <w:style w:type="character" w:customStyle="1" w:styleId="WW8Num8z0">
    <w:name w:val="WW8Num8z0"/>
    <w:rsid w:val="00575546"/>
    <w:rPr>
      <w:rFonts w:ascii="Symbol" w:hAnsi="Symbol" w:hint="default"/>
    </w:rPr>
  </w:style>
  <w:style w:type="character" w:customStyle="1" w:styleId="WW8Num9z0">
    <w:name w:val="WW8Num9z0"/>
    <w:rsid w:val="00575546"/>
    <w:rPr>
      <w:rFonts w:ascii="Symbol" w:hAnsi="Symbol" w:hint="default"/>
    </w:rPr>
  </w:style>
  <w:style w:type="character" w:customStyle="1" w:styleId="WW8Num10z0">
    <w:name w:val="WW8Num10z0"/>
    <w:rsid w:val="00575546"/>
    <w:rPr>
      <w:rFonts w:ascii="Symbol" w:hAnsi="Symbol" w:hint="default"/>
    </w:rPr>
  </w:style>
  <w:style w:type="character" w:customStyle="1" w:styleId="WW8Num11z0">
    <w:name w:val="WW8Num11z0"/>
    <w:rsid w:val="00575546"/>
    <w:rPr>
      <w:rFonts w:ascii="Symbol" w:hAnsi="Symbol" w:hint="default"/>
    </w:rPr>
  </w:style>
  <w:style w:type="character" w:customStyle="1" w:styleId="WW8Num12z0">
    <w:name w:val="WW8Num12z0"/>
    <w:rsid w:val="00575546"/>
    <w:rPr>
      <w:rFonts w:ascii="Symbol" w:hAnsi="Symbol" w:hint="default"/>
    </w:rPr>
  </w:style>
  <w:style w:type="character" w:customStyle="1" w:styleId="WW8Num13z0">
    <w:name w:val="WW8Num13z0"/>
    <w:rsid w:val="00575546"/>
    <w:rPr>
      <w:rFonts w:ascii="Symbol" w:hAnsi="Symbol" w:hint="default"/>
    </w:rPr>
  </w:style>
  <w:style w:type="character" w:customStyle="1" w:styleId="WW8Num14z0">
    <w:name w:val="WW8Num14z0"/>
    <w:rsid w:val="00575546"/>
    <w:rPr>
      <w:rFonts w:ascii="Symbol" w:hAnsi="Symbol" w:cs="OpenSymbol" w:hint="default"/>
    </w:rPr>
  </w:style>
  <w:style w:type="character" w:customStyle="1" w:styleId="WW8Num15z0">
    <w:name w:val="WW8Num15z0"/>
    <w:rsid w:val="00575546"/>
    <w:rPr>
      <w:rFonts w:ascii="Symbol" w:hAnsi="Symbol" w:hint="default"/>
    </w:rPr>
  </w:style>
  <w:style w:type="character" w:customStyle="1" w:styleId="WW8Num16z0">
    <w:name w:val="WW8Num16z0"/>
    <w:rsid w:val="00575546"/>
    <w:rPr>
      <w:rFonts w:ascii="Symbol" w:hAnsi="Symbol" w:hint="default"/>
    </w:rPr>
  </w:style>
  <w:style w:type="character" w:customStyle="1" w:styleId="WW8Num17z0">
    <w:name w:val="WW8Num17z0"/>
    <w:rsid w:val="00575546"/>
    <w:rPr>
      <w:rFonts w:ascii="Symbol" w:hAnsi="Symbol" w:hint="default"/>
    </w:rPr>
  </w:style>
  <w:style w:type="character" w:customStyle="1" w:styleId="WW8Num17z1">
    <w:name w:val="WW8Num17z1"/>
    <w:rsid w:val="00575546"/>
    <w:rPr>
      <w:rFonts w:ascii="OpenSymbol" w:eastAsia="OpenSymbol" w:hAnsi="OpenSymbol" w:cs="OpenSymbol" w:hint="eastAsia"/>
    </w:rPr>
  </w:style>
  <w:style w:type="character" w:customStyle="1" w:styleId="WW8Num18z0">
    <w:name w:val="WW8Num18z0"/>
    <w:rsid w:val="00575546"/>
    <w:rPr>
      <w:rFonts w:ascii="Symbol" w:hAnsi="Symbol" w:hint="default"/>
    </w:rPr>
  </w:style>
  <w:style w:type="character" w:customStyle="1" w:styleId="WW8Num18z1">
    <w:name w:val="WW8Num18z1"/>
    <w:rsid w:val="00575546"/>
    <w:rPr>
      <w:rFonts w:ascii="OpenSymbol" w:eastAsia="OpenSymbol" w:hAnsi="OpenSymbol" w:cs="OpenSymbol" w:hint="eastAsia"/>
    </w:rPr>
  </w:style>
  <w:style w:type="character" w:customStyle="1" w:styleId="WW8Num19z0">
    <w:name w:val="WW8Num19z0"/>
    <w:rsid w:val="00575546"/>
    <w:rPr>
      <w:rFonts w:ascii="Symbol" w:hAnsi="Symbol" w:cs="OpenSymbol" w:hint="default"/>
    </w:rPr>
  </w:style>
  <w:style w:type="character" w:customStyle="1" w:styleId="WW8Num19z1">
    <w:name w:val="WW8Num19z1"/>
    <w:rsid w:val="00575546"/>
    <w:rPr>
      <w:rFonts w:ascii="Courier New" w:hAnsi="Courier New" w:cs="Courier New" w:hint="default"/>
    </w:rPr>
  </w:style>
  <w:style w:type="character" w:customStyle="1" w:styleId="WW8Num19z2">
    <w:name w:val="WW8Num19z2"/>
    <w:rsid w:val="00575546"/>
    <w:rPr>
      <w:rFonts w:ascii="Wingdings" w:hAnsi="Wingdings" w:hint="default"/>
    </w:rPr>
  </w:style>
  <w:style w:type="character" w:customStyle="1" w:styleId="WW8Num20z0">
    <w:name w:val="WW8Num20z0"/>
    <w:rsid w:val="00575546"/>
    <w:rPr>
      <w:rFonts w:ascii="Symbol" w:hAnsi="Symbol" w:cs="OpenSymbol" w:hint="default"/>
    </w:rPr>
  </w:style>
  <w:style w:type="character" w:customStyle="1" w:styleId="WW8Num20z1">
    <w:name w:val="WW8Num20z1"/>
    <w:rsid w:val="00575546"/>
    <w:rPr>
      <w:rFonts w:ascii="Courier New" w:hAnsi="Courier New" w:cs="Courier New" w:hint="default"/>
    </w:rPr>
  </w:style>
  <w:style w:type="character" w:customStyle="1" w:styleId="WW8Num20z2">
    <w:name w:val="WW8Num20z2"/>
    <w:rsid w:val="00575546"/>
    <w:rPr>
      <w:rFonts w:ascii="Wingdings" w:hAnsi="Wingdings" w:hint="default"/>
    </w:rPr>
  </w:style>
  <w:style w:type="character" w:customStyle="1" w:styleId="WW8Num21z0">
    <w:name w:val="WW8Num21z0"/>
    <w:rsid w:val="00575546"/>
    <w:rPr>
      <w:rFonts w:ascii="Symbol" w:hAnsi="Symbol" w:cs="OpenSymbol" w:hint="default"/>
    </w:rPr>
  </w:style>
  <w:style w:type="character" w:customStyle="1" w:styleId="WW8Num21z1">
    <w:name w:val="WW8Num21z1"/>
    <w:rsid w:val="00575546"/>
    <w:rPr>
      <w:rFonts w:ascii="Courier New" w:hAnsi="Courier New" w:cs="Courier New" w:hint="default"/>
    </w:rPr>
  </w:style>
  <w:style w:type="character" w:customStyle="1" w:styleId="WW8Num21z2">
    <w:name w:val="WW8Num21z2"/>
    <w:rsid w:val="00575546"/>
    <w:rPr>
      <w:rFonts w:ascii="Wingdings" w:hAnsi="Wingdings" w:hint="default"/>
    </w:rPr>
  </w:style>
  <w:style w:type="character" w:customStyle="1" w:styleId="WW8Num22z0">
    <w:name w:val="WW8Num22z0"/>
    <w:rsid w:val="00575546"/>
    <w:rPr>
      <w:rFonts w:ascii="Symbol" w:hAnsi="Symbol" w:cs="OpenSymbol" w:hint="default"/>
    </w:rPr>
  </w:style>
  <w:style w:type="character" w:customStyle="1" w:styleId="WW8Num22z1">
    <w:name w:val="WW8Num22z1"/>
    <w:rsid w:val="00575546"/>
    <w:rPr>
      <w:rFonts w:ascii="Courier New" w:hAnsi="Courier New" w:cs="Courier New" w:hint="default"/>
    </w:rPr>
  </w:style>
  <w:style w:type="character" w:customStyle="1" w:styleId="WW8Num22z2">
    <w:name w:val="WW8Num22z2"/>
    <w:rsid w:val="00575546"/>
    <w:rPr>
      <w:rFonts w:ascii="Wingdings" w:hAnsi="Wingdings" w:hint="default"/>
    </w:rPr>
  </w:style>
  <w:style w:type="character" w:customStyle="1" w:styleId="Absatz-Standardschriftart">
    <w:name w:val="Absatz-Standardschriftart"/>
    <w:rsid w:val="00575546"/>
  </w:style>
  <w:style w:type="character" w:customStyle="1" w:styleId="WW-Absatz-Standardschriftart">
    <w:name w:val="WW-Absatz-Standardschriftart"/>
    <w:rsid w:val="00575546"/>
  </w:style>
  <w:style w:type="character" w:customStyle="1" w:styleId="WW-Absatz-Standardschriftart1">
    <w:name w:val="WW-Absatz-Standardschriftart1"/>
    <w:rsid w:val="00575546"/>
  </w:style>
  <w:style w:type="character" w:customStyle="1" w:styleId="54">
    <w:name w:val="Основной шрифт абзаца5"/>
    <w:rsid w:val="00575546"/>
  </w:style>
  <w:style w:type="character" w:customStyle="1" w:styleId="WW-Absatz-Standardschriftart11">
    <w:name w:val="WW-Absatz-Standardschriftart11"/>
    <w:rsid w:val="00575546"/>
  </w:style>
  <w:style w:type="character" w:customStyle="1" w:styleId="WW-Absatz-Standardschriftart111">
    <w:name w:val="WW-Absatz-Standardschriftart111"/>
    <w:rsid w:val="00575546"/>
  </w:style>
  <w:style w:type="character" w:customStyle="1" w:styleId="WW-Absatz-Standardschriftart1111">
    <w:name w:val="WW-Absatz-Standardschriftart1111"/>
    <w:rsid w:val="00575546"/>
  </w:style>
  <w:style w:type="character" w:customStyle="1" w:styleId="WW-Absatz-Standardschriftart11111">
    <w:name w:val="WW-Absatz-Standardschriftart11111"/>
    <w:rsid w:val="00575546"/>
  </w:style>
  <w:style w:type="character" w:customStyle="1" w:styleId="WW-Absatz-Standardschriftart111111">
    <w:name w:val="WW-Absatz-Standardschriftart111111"/>
    <w:rsid w:val="00575546"/>
  </w:style>
  <w:style w:type="character" w:customStyle="1" w:styleId="WW-Absatz-Standardschriftart1111111">
    <w:name w:val="WW-Absatz-Standardschriftart1111111"/>
    <w:rsid w:val="00575546"/>
  </w:style>
  <w:style w:type="character" w:customStyle="1" w:styleId="WW-Absatz-Standardschriftart11111111">
    <w:name w:val="WW-Absatz-Standardschriftart11111111"/>
    <w:rsid w:val="00575546"/>
  </w:style>
  <w:style w:type="character" w:customStyle="1" w:styleId="WW-Absatz-Standardschriftart111111111">
    <w:name w:val="WW-Absatz-Standardschriftart111111111"/>
    <w:rsid w:val="00575546"/>
  </w:style>
  <w:style w:type="character" w:customStyle="1" w:styleId="WW-Absatz-Standardschriftart1111111111">
    <w:name w:val="WW-Absatz-Standardschriftart1111111111"/>
    <w:rsid w:val="00575546"/>
  </w:style>
  <w:style w:type="character" w:customStyle="1" w:styleId="WW-Absatz-Standardschriftart11111111111">
    <w:name w:val="WW-Absatz-Standardschriftart11111111111"/>
    <w:rsid w:val="00575546"/>
  </w:style>
  <w:style w:type="character" w:customStyle="1" w:styleId="WW-Absatz-Standardschriftart111111111111">
    <w:name w:val="WW-Absatz-Standardschriftart111111111111"/>
    <w:rsid w:val="00575546"/>
  </w:style>
  <w:style w:type="character" w:customStyle="1" w:styleId="WW-Absatz-Standardschriftart1111111111111">
    <w:name w:val="WW-Absatz-Standardschriftart1111111111111"/>
    <w:rsid w:val="00575546"/>
  </w:style>
  <w:style w:type="character" w:customStyle="1" w:styleId="WW-Absatz-Standardschriftart11111111111111">
    <w:name w:val="WW-Absatz-Standardschriftart11111111111111"/>
    <w:rsid w:val="00575546"/>
  </w:style>
  <w:style w:type="character" w:customStyle="1" w:styleId="WW-Absatz-Standardschriftart111111111111111">
    <w:name w:val="WW-Absatz-Standardschriftart111111111111111"/>
    <w:rsid w:val="00575546"/>
  </w:style>
  <w:style w:type="character" w:customStyle="1" w:styleId="44">
    <w:name w:val="Основной шрифт абзаца4"/>
    <w:rsid w:val="00575546"/>
  </w:style>
  <w:style w:type="character" w:customStyle="1" w:styleId="WW8Num23z0">
    <w:name w:val="WW8Num23z0"/>
    <w:rsid w:val="00575546"/>
    <w:rPr>
      <w:rFonts w:ascii="Symbol" w:hAnsi="Symbol" w:hint="default"/>
    </w:rPr>
  </w:style>
  <w:style w:type="character" w:customStyle="1" w:styleId="WW8Num23z1">
    <w:name w:val="WW8Num23z1"/>
    <w:rsid w:val="00575546"/>
    <w:rPr>
      <w:rFonts w:ascii="OpenSymbol" w:eastAsia="OpenSymbol" w:hAnsi="OpenSymbol" w:cs="OpenSymbol" w:hint="eastAsia"/>
    </w:rPr>
  </w:style>
  <w:style w:type="character" w:customStyle="1" w:styleId="WW-Absatz-Standardschriftart1111111111111111">
    <w:name w:val="WW-Absatz-Standardschriftart1111111111111111"/>
    <w:rsid w:val="00575546"/>
  </w:style>
  <w:style w:type="character" w:customStyle="1" w:styleId="WW8Num24z0">
    <w:name w:val="WW8Num24z0"/>
    <w:rsid w:val="00575546"/>
    <w:rPr>
      <w:rFonts w:ascii="Symbol" w:hAnsi="Symbol" w:cs="OpenSymbol" w:hint="default"/>
    </w:rPr>
  </w:style>
  <w:style w:type="character" w:customStyle="1" w:styleId="WW8Num25z0">
    <w:name w:val="WW8Num25z0"/>
    <w:rsid w:val="00575546"/>
    <w:rPr>
      <w:rFonts w:ascii="Symbol" w:hAnsi="Symbol" w:cs="OpenSymbol" w:hint="default"/>
    </w:rPr>
  </w:style>
  <w:style w:type="character" w:customStyle="1" w:styleId="WW8Num26z0">
    <w:name w:val="WW8Num26z0"/>
    <w:rsid w:val="00575546"/>
    <w:rPr>
      <w:rFonts w:ascii="Symbol" w:hAnsi="Symbol" w:cs="OpenSymbol" w:hint="default"/>
    </w:rPr>
  </w:style>
  <w:style w:type="character" w:customStyle="1" w:styleId="WW8Num26z1">
    <w:name w:val="WW8Num26z1"/>
    <w:rsid w:val="00575546"/>
    <w:rPr>
      <w:rFonts w:ascii="OpenSymbol" w:eastAsia="OpenSymbol" w:hAnsi="OpenSymbol" w:cs="OpenSymbol" w:hint="eastAsia"/>
    </w:rPr>
  </w:style>
  <w:style w:type="character" w:customStyle="1" w:styleId="WW-Absatz-Standardschriftart11111111111111111">
    <w:name w:val="WW-Absatz-Standardschriftart11111111111111111"/>
    <w:rsid w:val="00575546"/>
  </w:style>
  <w:style w:type="character" w:customStyle="1" w:styleId="WW-Absatz-Standardschriftart111111111111111111">
    <w:name w:val="WW-Absatz-Standardschriftart111111111111111111"/>
    <w:rsid w:val="00575546"/>
  </w:style>
  <w:style w:type="character" w:customStyle="1" w:styleId="WW-Absatz-Standardschriftart1111111111111111111">
    <w:name w:val="WW-Absatz-Standardschriftart1111111111111111111"/>
    <w:rsid w:val="00575546"/>
  </w:style>
  <w:style w:type="character" w:customStyle="1" w:styleId="WW-Absatz-Standardschriftart11111111111111111111">
    <w:name w:val="WW-Absatz-Standardschriftart11111111111111111111"/>
    <w:rsid w:val="00575546"/>
  </w:style>
  <w:style w:type="character" w:customStyle="1" w:styleId="WW8Num27z0">
    <w:name w:val="WW8Num27z0"/>
    <w:rsid w:val="00575546"/>
    <w:rPr>
      <w:rFonts w:ascii="Symbol" w:hAnsi="Symbol" w:cs="OpenSymbol" w:hint="default"/>
    </w:rPr>
  </w:style>
  <w:style w:type="character" w:customStyle="1" w:styleId="WW-Absatz-Standardschriftart111111111111111111111">
    <w:name w:val="WW-Absatz-Standardschriftart111111111111111111111"/>
    <w:rsid w:val="00575546"/>
  </w:style>
  <w:style w:type="character" w:customStyle="1" w:styleId="WW-Absatz-Standardschriftart1111111111111111111111">
    <w:name w:val="WW-Absatz-Standardschriftart1111111111111111111111"/>
    <w:rsid w:val="00575546"/>
  </w:style>
  <w:style w:type="character" w:customStyle="1" w:styleId="WW8Num28z0">
    <w:name w:val="WW8Num28z0"/>
    <w:rsid w:val="00575546"/>
    <w:rPr>
      <w:rFonts w:ascii="Symbol" w:hAnsi="Symbol" w:cs="OpenSymbol" w:hint="default"/>
    </w:rPr>
  </w:style>
  <w:style w:type="character" w:customStyle="1" w:styleId="WW-Absatz-Standardschriftart11111111111111111111111">
    <w:name w:val="WW-Absatz-Standardschriftart11111111111111111111111"/>
    <w:rsid w:val="00575546"/>
  </w:style>
  <w:style w:type="character" w:customStyle="1" w:styleId="3b">
    <w:name w:val="Основной шрифт абзаца3"/>
    <w:rsid w:val="00575546"/>
  </w:style>
  <w:style w:type="character" w:customStyle="1" w:styleId="WW-Absatz-Standardschriftart111111111111111111111111">
    <w:name w:val="WW-Absatz-Standardschriftart111111111111111111111111"/>
    <w:rsid w:val="00575546"/>
  </w:style>
  <w:style w:type="character" w:customStyle="1" w:styleId="WW-Absatz-Standardschriftart1111111111111111111111111">
    <w:name w:val="WW-Absatz-Standardschriftart1111111111111111111111111"/>
    <w:rsid w:val="00575546"/>
  </w:style>
  <w:style w:type="character" w:customStyle="1" w:styleId="WW-Absatz-Standardschriftart11111111111111111111111111">
    <w:name w:val="WW-Absatz-Standardschriftart11111111111111111111111111"/>
    <w:rsid w:val="00575546"/>
  </w:style>
  <w:style w:type="character" w:customStyle="1" w:styleId="WW-Absatz-Standardschriftart111111111111111111111111111">
    <w:name w:val="WW-Absatz-Standardschriftart111111111111111111111111111"/>
    <w:rsid w:val="00575546"/>
  </w:style>
  <w:style w:type="character" w:customStyle="1" w:styleId="WW-Absatz-Standardschriftart1111111111111111111111111111">
    <w:name w:val="WW-Absatz-Standardschriftart1111111111111111111111111111"/>
    <w:rsid w:val="00575546"/>
  </w:style>
  <w:style w:type="character" w:customStyle="1" w:styleId="WW-Absatz-Standardschriftart11111111111111111111111111111">
    <w:name w:val="WW-Absatz-Standardschriftart11111111111111111111111111111"/>
    <w:rsid w:val="00575546"/>
  </w:style>
  <w:style w:type="character" w:customStyle="1" w:styleId="WW-Absatz-Standardschriftart111111111111111111111111111111">
    <w:name w:val="WW-Absatz-Standardschriftart111111111111111111111111111111"/>
    <w:rsid w:val="00575546"/>
  </w:style>
  <w:style w:type="character" w:customStyle="1" w:styleId="WW-Absatz-Standardschriftart1111111111111111111111111111111">
    <w:name w:val="WW-Absatz-Standardschriftart1111111111111111111111111111111"/>
    <w:rsid w:val="00575546"/>
  </w:style>
  <w:style w:type="character" w:customStyle="1" w:styleId="WW-Absatz-Standardschriftart11111111111111111111111111111111">
    <w:name w:val="WW-Absatz-Standardschriftart11111111111111111111111111111111"/>
    <w:rsid w:val="00575546"/>
  </w:style>
  <w:style w:type="character" w:customStyle="1" w:styleId="WW-Absatz-Standardschriftart111111111111111111111111111111111">
    <w:name w:val="WW-Absatz-Standardschriftart111111111111111111111111111111111"/>
    <w:rsid w:val="00575546"/>
  </w:style>
  <w:style w:type="character" w:customStyle="1" w:styleId="WW-Absatz-Standardschriftart1111111111111111111111111111111111">
    <w:name w:val="WW-Absatz-Standardschriftart1111111111111111111111111111111111"/>
    <w:rsid w:val="00575546"/>
  </w:style>
  <w:style w:type="character" w:customStyle="1" w:styleId="WW-Absatz-Standardschriftart11111111111111111111111111111111111">
    <w:name w:val="WW-Absatz-Standardschriftart11111111111111111111111111111111111"/>
    <w:rsid w:val="00575546"/>
  </w:style>
  <w:style w:type="character" w:customStyle="1" w:styleId="WW-Absatz-Standardschriftart111111111111111111111111111111111111">
    <w:name w:val="WW-Absatz-Standardschriftart111111111111111111111111111111111111"/>
    <w:rsid w:val="00575546"/>
  </w:style>
  <w:style w:type="character" w:customStyle="1" w:styleId="WW-Absatz-Standardschriftart1111111111111111111111111111111111111">
    <w:name w:val="WW-Absatz-Standardschriftart1111111111111111111111111111111111111"/>
    <w:rsid w:val="00575546"/>
  </w:style>
  <w:style w:type="character" w:customStyle="1" w:styleId="WW-Absatz-Standardschriftart11111111111111111111111111111111111111">
    <w:name w:val="WW-Absatz-Standardschriftart11111111111111111111111111111111111111"/>
    <w:rsid w:val="00575546"/>
  </w:style>
  <w:style w:type="character" w:customStyle="1" w:styleId="WW-Absatz-Standardschriftart111111111111111111111111111111111111111">
    <w:name w:val="WW-Absatz-Standardschriftart111111111111111111111111111111111111111"/>
    <w:rsid w:val="00575546"/>
  </w:style>
  <w:style w:type="character" w:customStyle="1" w:styleId="WW-Absatz-Standardschriftart1111111111111111111111111111111111111111">
    <w:name w:val="WW-Absatz-Standardschriftart1111111111111111111111111111111111111111"/>
    <w:rsid w:val="00575546"/>
  </w:style>
  <w:style w:type="character" w:customStyle="1" w:styleId="WW-Absatz-Standardschriftart11111111111111111111111111111111111111111">
    <w:name w:val="WW-Absatz-Standardschriftart11111111111111111111111111111111111111111"/>
    <w:rsid w:val="00575546"/>
  </w:style>
  <w:style w:type="character" w:customStyle="1" w:styleId="WW-Absatz-Standardschriftart111111111111111111111111111111111111111111">
    <w:name w:val="WW-Absatz-Standardschriftart111111111111111111111111111111111111111111"/>
    <w:rsid w:val="00575546"/>
  </w:style>
  <w:style w:type="character" w:customStyle="1" w:styleId="WW-Absatz-Standardschriftart1111111111111111111111111111111111111111111">
    <w:name w:val="WW-Absatz-Standardschriftart1111111111111111111111111111111111111111111"/>
    <w:rsid w:val="00575546"/>
  </w:style>
  <w:style w:type="character" w:customStyle="1" w:styleId="WW-Absatz-Standardschriftart11111111111111111111111111111111111111111111">
    <w:name w:val="WW-Absatz-Standardschriftart11111111111111111111111111111111111111111111"/>
    <w:rsid w:val="00575546"/>
  </w:style>
  <w:style w:type="character" w:customStyle="1" w:styleId="WW-Absatz-Standardschriftart111111111111111111111111111111111111111111111">
    <w:name w:val="WW-Absatz-Standardschriftart111111111111111111111111111111111111111111111"/>
    <w:rsid w:val="00575546"/>
  </w:style>
  <w:style w:type="character" w:customStyle="1" w:styleId="WW-Absatz-Standardschriftart1111111111111111111111111111111111111111111111">
    <w:name w:val="WW-Absatz-Standardschriftart1111111111111111111111111111111111111111111111"/>
    <w:rsid w:val="00575546"/>
  </w:style>
  <w:style w:type="character" w:customStyle="1" w:styleId="WW-Absatz-Standardschriftart11111111111111111111111111111111111111111111111">
    <w:name w:val="WW-Absatz-Standardschriftart11111111111111111111111111111111111111111111111"/>
    <w:rsid w:val="00575546"/>
  </w:style>
  <w:style w:type="character" w:customStyle="1" w:styleId="29">
    <w:name w:val="Основной шрифт абзаца2"/>
    <w:rsid w:val="00575546"/>
  </w:style>
  <w:style w:type="character" w:customStyle="1" w:styleId="WW-Absatz-Standardschriftart111111111111111111111111111111111111111111111111">
    <w:name w:val="WW-Absatz-Standardschriftart111111111111111111111111111111111111111111111111"/>
    <w:rsid w:val="0057554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5546"/>
  </w:style>
  <w:style w:type="character" w:customStyle="1" w:styleId="WW8Num1z0">
    <w:name w:val="WW8Num1z0"/>
    <w:rsid w:val="00575546"/>
    <w:rPr>
      <w:rFonts w:ascii="Symbol" w:hAnsi="Symbol" w:hint="default"/>
    </w:rPr>
  </w:style>
  <w:style w:type="character" w:customStyle="1" w:styleId="1d">
    <w:name w:val="Основной шрифт абзаца1"/>
    <w:rsid w:val="00575546"/>
  </w:style>
  <w:style w:type="character" w:customStyle="1" w:styleId="afff7">
    <w:name w:val="Маркеры списка"/>
    <w:rsid w:val="00575546"/>
    <w:rPr>
      <w:rFonts w:ascii="OpenSymbol" w:eastAsia="OpenSymbol" w:hAnsi="OpenSymbol" w:cs="OpenSymbol" w:hint="eastAsia"/>
    </w:rPr>
  </w:style>
  <w:style w:type="character" w:customStyle="1" w:styleId="WW8Num36z0">
    <w:name w:val="WW8Num36z0"/>
    <w:rsid w:val="00575546"/>
    <w:rPr>
      <w:rFonts w:ascii="Symbol" w:hAnsi="Symbol" w:hint="default"/>
    </w:rPr>
  </w:style>
  <w:style w:type="character" w:customStyle="1" w:styleId="WW8Num36z1">
    <w:name w:val="WW8Num36z1"/>
    <w:rsid w:val="00575546"/>
    <w:rPr>
      <w:rFonts w:ascii="Courier New" w:hAnsi="Courier New" w:cs="Courier New" w:hint="default"/>
    </w:rPr>
  </w:style>
  <w:style w:type="character" w:customStyle="1" w:styleId="WW8Num36z2">
    <w:name w:val="WW8Num36z2"/>
    <w:rsid w:val="00575546"/>
    <w:rPr>
      <w:rFonts w:ascii="Wingdings" w:hAnsi="Wingdings" w:hint="default"/>
    </w:rPr>
  </w:style>
  <w:style w:type="character" w:customStyle="1" w:styleId="afff8">
    <w:name w:val="Символ нумерации"/>
    <w:rsid w:val="00575546"/>
  </w:style>
  <w:style w:type="character" w:customStyle="1" w:styleId="ListLabel1">
    <w:name w:val="ListLabel 1"/>
    <w:rsid w:val="00575546"/>
    <w:rPr>
      <w:rFonts w:ascii="Courier New" w:hAnsi="Courier New" w:cs="Courier New" w:hint="default"/>
    </w:rPr>
  </w:style>
  <w:style w:type="character" w:customStyle="1" w:styleId="FontStyle12">
    <w:name w:val="Font Style12"/>
    <w:rsid w:val="00575546"/>
    <w:rPr>
      <w:rFonts w:ascii="Times New Roman" w:hAnsi="Times New Roman" w:cs="Times New Roman" w:hint="default"/>
      <w:sz w:val="26"/>
      <w:szCs w:val="26"/>
    </w:rPr>
  </w:style>
  <w:style w:type="character" w:customStyle="1" w:styleId="WW8Num38z1">
    <w:name w:val="WW8Num38z1"/>
    <w:rsid w:val="00575546"/>
    <w:rPr>
      <w:rFonts w:ascii="Courier New" w:hAnsi="Courier New" w:cs="Courier New" w:hint="default"/>
    </w:rPr>
  </w:style>
  <w:style w:type="character" w:customStyle="1" w:styleId="c3">
    <w:name w:val="c3"/>
    <w:basedOn w:val="1d"/>
    <w:rsid w:val="00575546"/>
  </w:style>
  <w:style w:type="character" w:customStyle="1" w:styleId="c6">
    <w:name w:val="c6"/>
    <w:basedOn w:val="1d"/>
    <w:rsid w:val="00575546"/>
  </w:style>
  <w:style w:type="character" w:customStyle="1" w:styleId="c2">
    <w:name w:val="c2"/>
    <w:basedOn w:val="1d"/>
    <w:rsid w:val="00575546"/>
  </w:style>
  <w:style w:type="paragraph" w:customStyle="1" w:styleId="113">
    <w:name w:val="Без интервала11"/>
    <w:rsid w:val="005755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5755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Абзац списка2"/>
    <w:basedOn w:val="a"/>
    <w:rsid w:val="00575546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575546"/>
    <w:pPr>
      <w:widowControl w:val="0"/>
      <w:autoSpaceDE w:val="0"/>
      <w:autoSpaceDN w:val="0"/>
      <w:adjustRightInd w:val="0"/>
      <w:spacing w:line="248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57554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575546"/>
    <w:pPr>
      <w:numPr>
        <w:numId w:val="8"/>
      </w:numPr>
    </w:pPr>
  </w:style>
  <w:style w:type="numbering" w:customStyle="1" w:styleId="WWNum4">
    <w:name w:val="WWNum4"/>
    <w:basedOn w:val="a2"/>
    <w:rsid w:val="00575546"/>
    <w:pPr>
      <w:numPr>
        <w:numId w:val="9"/>
      </w:numPr>
    </w:pPr>
  </w:style>
  <w:style w:type="paragraph" w:customStyle="1" w:styleId="afff9">
    <w:name w:val="a"/>
    <w:basedOn w:val="a"/>
    <w:rsid w:val="00575546"/>
    <w:pPr>
      <w:suppressAutoHyphens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a"/>
    <w:rsid w:val="0057554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575546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5755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5755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5755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5755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5755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5755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57554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ourier New" w:hAnsi="Courier New" w:cs="Courier New"/>
      <w:sz w:val="24"/>
      <w:szCs w:val="24"/>
    </w:rPr>
  </w:style>
  <w:style w:type="paragraph" w:customStyle="1" w:styleId="xl70">
    <w:name w:val="xl70"/>
    <w:basedOn w:val="a"/>
    <w:rsid w:val="00575546"/>
    <w:pP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575546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75546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75546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afffa">
    <w:name w:val="Базовый"/>
    <w:rsid w:val="00575546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customStyle="1" w:styleId="FontStyle11">
    <w:name w:val="Font Style11"/>
    <w:uiPriority w:val="99"/>
    <w:rsid w:val="0057554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575546"/>
    <w:rPr>
      <w:rFonts w:ascii="Times New Roman" w:hAnsi="Times New Roman" w:cs="Times New Roman"/>
      <w:sz w:val="18"/>
      <w:szCs w:val="18"/>
    </w:rPr>
  </w:style>
  <w:style w:type="character" w:customStyle="1" w:styleId="2c">
    <w:name w:val="Основной текст (2)_"/>
    <w:basedOn w:val="a0"/>
    <w:link w:val="2d"/>
    <w:locked/>
    <w:rsid w:val="00575546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575546"/>
    <w:pPr>
      <w:widowControl w:val="0"/>
      <w:shd w:val="clear" w:color="auto" w:fill="FFFFFF"/>
      <w:spacing w:before="300" w:line="322" w:lineRule="exact"/>
      <w:ind w:hanging="4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0">
    <w:name w:val="Основной текст (2) + 11"/>
    <w:aliases w:val="5 pt"/>
    <w:basedOn w:val="2c"/>
    <w:rsid w:val="0057554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2pt">
    <w:name w:val="Основной текст (2) + 12 pt"/>
    <w:basedOn w:val="2c"/>
    <w:rsid w:val="005755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5">
    <w:name w:val="Основной текст (4)_"/>
    <w:basedOn w:val="a0"/>
    <w:link w:val="46"/>
    <w:locked/>
    <w:rsid w:val="00575546"/>
    <w:rPr>
      <w:i/>
      <w:iCs/>
      <w:sz w:val="28"/>
      <w:szCs w:val="28"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575546"/>
    <w:pPr>
      <w:widowControl w:val="0"/>
      <w:shd w:val="clear" w:color="auto" w:fill="FFFFFF"/>
      <w:spacing w:before="420" w:after="300" w:line="322" w:lineRule="exact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fffb">
    <w:name w:val="Body Text First Indent"/>
    <w:basedOn w:val="a9"/>
    <w:link w:val="afffc"/>
    <w:rsid w:val="009D687A"/>
    <w:pPr>
      <w:autoSpaceDE/>
      <w:autoSpaceDN/>
      <w:adjustRightInd/>
      <w:spacing w:after="120"/>
      <w:ind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ffc">
    <w:name w:val="Красная строка Знак"/>
    <w:basedOn w:val="aa"/>
    <w:link w:val="afffb"/>
    <w:rsid w:val="009D687A"/>
    <w:rPr>
      <w:rFonts w:ascii="Times New Roman" w:hAnsi="Times New Roman" w:cs="Times New Roman"/>
      <w:sz w:val="24"/>
      <w:szCs w:val="24"/>
    </w:rPr>
  </w:style>
  <w:style w:type="character" w:customStyle="1" w:styleId="affe">
    <w:name w:val="Без интервала Знак"/>
    <w:link w:val="affd"/>
    <w:locked/>
    <w:rsid w:val="003B5BB9"/>
    <w:rPr>
      <w:rFonts w:ascii="Calibri" w:eastAsia="Times New Roman" w:hAnsi="Calibri" w:cs="Times New Roman"/>
      <w:lang w:eastAsia="ru-RU"/>
    </w:rPr>
  </w:style>
  <w:style w:type="character" w:customStyle="1" w:styleId="afffd">
    <w:name w:val="_"/>
    <w:basedOn w:val="a0"/>
    <w:rsid w:val="00B56C3C"/>
  </w:style>
  <w:style w:type="character" w:customStyle="1" w:styleId="ff1">
    <w:name w:val="ff1"/>
    <w:basedOn w:val="a0"/>
    <w:rsid w:val="00B56C3C"/>
  </w:style>
  <w:style w:type="character" w:customStyle="1" w:styleId="apple-converted-space">
    <w:name w:val="apple-converted-space"/>
    <w:basedOn w:val="a0"/>
    <w:rsid w:val="006B5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E37BA-95F4-4182-ADE0-227107D7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45</Pages>
  <Words>7527</Words>
  <Characters>42905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1544</cp:revision>
  <cp:lastPrinted>2018-10-01T14:17:00Z</cp:lastPrinted>
  <dcterms:created xsi:type="dcterms:W3CDTF">2016-10-10T13:57:00Z</dcterms:created>
  <dcterms:modified xsi:type="dcterms:W3CDTF">2018-10-01T14:19:00Z</dcterms:modified>
</cp:coreProperties>
</file>